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040"/>
        <w:gridCol w:w="5040"/>
      </w:tblGrid>
      <w:tr w:rsidR="00856C35" w14:paraId="5AC7E874"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6E5CA4F9" w14:textId="55C22AED" w:rsidR="00856C35" w:rsidRDefault="006B1F23" w:rsidP="00856C35">
            <w:r>
              <w:rPr>
                <w:noProof/>
              </w:rPr>
              <w:drawing>
                <wp:inline distT="0" distB="0" distL="0" distR="0" wp14:anchorId="14F5978C" wp14:editId="7D857550">
                  <wp:extent cx="710577" cy="7239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5105" cy="738701"/>
                          </a:xfrm>
                          <a:prstGeom prst="rect">
                            <a:avLst/>
                          </a:prstGeom>
                        </pic:spPr>
                      </pic:pic>
                    </a:graphicData>
                  </a:graphic>
                </wp:inline>
              </w:drawing>
            </w:r>
          </w:p>
        </w:tc>
        <w:tc>
          <w:tcPr>
            <w:tcW w:w="4428" w:type="dxa"/>
          </w:tcPr>
          <w:p w14:paraId="7331DBBD" w14:textId="3391EE46" w:rsidR="00856C35" w:rsidRDefault="00856C35" w:rsidP="00856C35">
            <w:pPr>
              <w:pStyle w:val="CompanyName"/>
            </w:pPr>
            <w:r>
              <w:t>C</w:t>
            </w:r>
            <w:r w:rsidR="006B1F23">
              <w:t>ARDI CONSTRUCTION LTD</w:t>
            </w:r>
          </w:p>
        </w:tc>
      </w:tr>
    </w:tbl>
    <w:p w14:paraId="422DA1A7" w14:textId="4169352D" w:rsidR="00467865" w:rsidRDefault="00467865" w:rsidP="00856C35">
      <w:pPr>
        <w:pStyle w:val="Heading1"/>
      </w:pPr>
    </w:p>
    <w:p w14:paraId="4DC17947" w14:textId="7322A342" w:rsidR="00BC5B2E" w:rsidRDefault="00BC5B2E" w:rsidP="00BC5B2E">
      <w:pPr>
        <w:pStyle w:val="Heading2"/>
        <w:tabs>
          <w:tab w:val="left" w:pos="210"/>
          <w:tab w:val="center" w:pos="5040"/>
        </w:tabs>
        <w:jc w:val="left"/>
      </w:pPr>
      <w:r>
        <w:t xml:space="preserve">EMPLOYMENT APPLICATION: </w:t>
      </w:r>
    </w:p>
    <w:p w14:paraId="4B9CE2AA" w14:textId="77777777" w:rsidR="00BC5B2E" w:rsidRPr="001D0DD1" w:rsidRDefault="00BC5B2E" w:rsidP="006B1F23">
      <w:pPr>
        <w:rPr>
          <w:b/>
          <w:bCs/>
          <w:sz w:val="16"/>
          <w:szCs w:val="20"/>
        </w:rPr>
      </w:pPr>
    </w:p>
    <w:p w14:paraId="69885C23" w14:textId="3069D2E0" w:rsidR="006B1F23" w:rsidRDefault="001D0DD1" w:rsidP="001D0DD1">
      <w:pPr>
        <w:tabs>
          <w:tab w:val="left" w:pos="3180"/>
        </w:tabs>
      </w:pPr>
      <w:r w:rsidRPr="001D0DD1">
        <w:rPr>
          <w:b/>
          <w:bCs/>
          <w:sz w:val="16"/>
          <w:szCs w:val="20"/>
        </w:rPr>
        <w:t>JOB POSITION:</w:t>
      </w:r>
      <w:r w:rsidRPr="001D0DD1">
        <w:rPr>
          <w:sz w:val="16"/>
          <w:szCs w:val="20"/>
        </w:rPr>
        <w:t xml:space="preserve">  </w:t>
      </w:r>
      <w:sdt>
        <w:sdtPr>
          <w:alias w:val="Jobs "/>
          <w:tag w:val="Jobs "/>
          <w:id w:val="1759719848"/>
          <w:placeholder>
            <w:docPart w:val="DefaultPlaceholder_-1854013438"/>
          </w:placeholder>
          <w:showingPlcHdr/>
          <w:dropDownList>
            <w:listItem w:value="Choose an item."/>
            <w:listItem w:displayText="Mechanic 310T" w:value="Mechanic 310T"/>
            <w:listItem w:displayText="Concreate Labourer" w:value="Concreate Labourer"/>
            <w:listItem w:displayText="General Labourer" w:value="General Labourer"/>
            <w:listItem w:displayText="Pipelayer" w:value="Pipelayer"/>
            <w:listItem w:displayText="Concrete Finisher" w:value="Concrete Finisher"/>
            <w:listItem w:displayText="Stone Slinger" w:value="Stone Slinger"/>
            <w:listItem w:displayText="Pup Truck Driver" w:value="Pup Truck Driver"/>
            <w:listItem w:displayText="machine operator" w:value="machine operator"/>
            <w:listItem w:displayText="estimator" w:value="estimator"/>
            <w:listItem w:displayText="dispatcher" w:value="dispatcher"/>
            <w:listItem w:displayText="421A mechanic " w:value="421A mechanic "/>
          </w:dropDownList>
        </w:sdtPr>
        <w:sdtEndPr/>
        <w:sdtContent>
          <w:r w:rsidR="006B1F23" w:rsidRPr="00DB0525">
            <w:rPr>
              <w:rStyle w:val="PlaceholderText"/>
            </w:rPr>
            <w:t>Choose an item.</w:t>
          </w:r>
        </w:sdtContent>
      </w:sdt>
      <w:r>
        <w:tab/>
      </w:r>
    </w:p>
    <w:p w14:paraId="66CBB895" w14:textId="0279D6CE" w:rsidR="001D0DD1" w:rsidRDefault="001D0DD1" w:rsidP="001D0DD1">
      <w:pPr>
        <w:tabs>
          <w:tab w:val="left" w:pos="3180"/>
        </w:tabs>
      </w:pPr>
    </w:p>
    <w:p w14:paraId="17323D35" w14:textId="4398E39F" w:rsidR="001D0DD1" w:rsidRPr="001D0DD1" w:rsidRDefault="001D0DD1" w:rsidP="001D0DD1">
      <w:pPr>
        <w:tabs>
          <w:tab w:val="left" w:pos="3180"/>
        </w:tabs>
        <w:rPr>
          <w:b/>
          <w:bCs/>
          <w:sz w:val="16"/>
          <w:szCs w:val="16"/>
        </w:rPr>
      </w:pPr>
      <w:r w:rsidRPr="001D0DD1">
        <w:rPr>
          <w:b/>
          <w:bCs/>
          <w:sz w:val="16"/>
          <w:szCs w:val="16"/>
        </w:rPr>
        <w:t xml:space="preserve">JOB TYPE: </w:t>
      </w:r>
      <w:r>
        <w:rPr>
          <w:b/>
          <w:bCs/>
          <w:sz w:val="16"/>
          <w:szCs w:val="16"/>
        </w:rPr>
        <w:t xml:space="preserve"> </w:t>
      </w:r>
      <w:sdt>
        <w:sdtPr>
          <w:rPr>
            <w:b/>
            <w:bCs/>
            <w:sz w:val="16"/>
            <w:szCs w:val="16"/>
          </w:rPr>
          <w:alias w:val="job Type"/>
          <w:tag w:val="job Type"/>
          <w:id w:val="-1177962414"/>
          <w:placeholder>
            <w:docPart w:val="DefaultPlaceholder_-1854013438"/>
          </w:placeholder>
          <w:showingPlcHdr/>
          <w:dropDownList>
            <w:listItem w:value="Choose an item."/>
            <w:listItem w:displayText="Seasonal" w:value="Seasonal"/>
            <w:listItem w:displayText="full-time" w:value="full-time"/>
            <w:listItem w:displayText="part-time" w:value="part-time"/>
            <w:listItem w:displayText="contract" w:value="contract"/>
          </w:dropDownList>
        </w:sdtPr>
        <w:sdtEndPr/>
        <w:sdtContent>
          <w:r w:rsidR="00E22FEB" w:rsidRPr="00DB0525">
            <w:rPr>
              <w:rStyle w:val="PlaceholderText"/>
            </w:rPr>
            <w:t>Choose an item.</w:t>
          </w:r>
        </w:sdtContent>
      </w:sdt>
    </w:p>
    <w:p w14:paraId="4556C37F" w14:textId="18E4E406" w:rsidR="006B1F23" w:rsidRDefault="006B1F23" w:rsidP="006B1F23"/>
    <w:p w14:paraId="200C80EA" w14:textId="2AEE521D" w:rsidR="001D0DD1" w:rsidRPr="001D0DD1" w:rsidRDefault="001D0DD1" w:rsidP="006B1F23">
      <w:pPr>
        <w:rPr>
          <w:b/>
          <w:bCs/>
          <w:sz w:val="16"/>
          <w:szCs w:val="16"/>
        </w:rPr>
      </w:pPr>
      <w:r w:rsidRPr="001D0DD1">
        <w:rPr>
          <w:b/>
          <w:bCs/>
          <w:sz w:val="16"/>
          <w:szCs w:val="16"/>
        </w:rPr>
        <w:t xml:space="preserve">DATE AVAILABLE: </w:t>
      </w:r>
      <w:sdt>
        <w:sdtPr>
          <w:rPr>
            <w:b/>
            <w:bCs/>
            <w:sz w:val="16"/>
            <w:szCs w:val="16"/>
          </w:rPr>
          <w:id w:val="-771618085"/>
          <w:placeholder>
            <w:docPart w:val="DefaultPlaceholder_-1854013437"/>
          </w:placeholder>
          <w:showingPlcHdr/>
          <w:date>
            <w:dateFormat w:val="yyyy-MM-dd"/>
            <w:lid w:val="en-CA"/>
            <w:storeMappedDataAs w:val="dateTime"/>
            <w:calendar w:val="gregorian"/>
          </w:date>
        </w:sdtPr>
        <w:sdtEndPr/>
        <w:sdtContent>
          <w:r w:rsidRPr="00DB0525">
            <w:rPr>
              <w:rStyle w:val="PlaceholderText"/>
            </w:rPr>
            <w:t>Click or tap to enter a date.</w:t>
          </w:r>
        </w:sdtContent>
      </w:sdt>
    </w:p>
    <w:p w14:paraId="2FDE027D" w14:textId="5A8A0759" w:rsidR="006B1F23" w:rsidRDefault="006B1F23" w:rsidP="006B1F23"/>
    <w:p w14:paraId="10D64F68" w14:textId="2DAE8F7E" w:rsidR="001D0DD1" w:rsidRDefault="001D0DD1" w:rsidP="001D0DD1">
      <w:pPr>
        <w:tabs>
          <w:tab w:val="left" w:pos="3180"/>
        </w:tabs>
        <w:rPr>
          <w:b/>
          <w:bCs/>
          <w:sz w:val="16"/>
          <w:szCs w:val="16"/>
        </w:rPr>
      </w:pPr>
      <w:r>
        <w:rPr>
          <w:b/>
          <w:bCs/>
          <w:sz w:val="16"/>
          <w:szCs w:val="16"/>
        </w:rPr>
        <w:t xml:space="preserve">HOURLY PAY EXPECATIONS: </w:t>
      </w:r>
    </w:p>
    <w:p w14:paraId="1CC3AADE" w14:textId="197ED52D" w:rsidR="00BC5B2E" w:rsidRDefault="00BC5B2E" w:rsidP="001D0DD1">
      <w:pPr>
        <w:tabs>
          <w:tab w:val="left" w:pos="3180"/>
        </w:tabs>
        <w:rPr>
          <w:b/>
          <w:bCs/>
          <w:sz w:val="16"/>
          <w:szCs w:val="16"/>
        </w:rPr>
      </w:pPr>
    </w:p>
    <w:p w14:paraId="361EC2D4" w14:textId="77777777" w:rsidR="00E34AB7" w:rsidRDefault="00BC5B2E" w:rsidP="00E34AB7">
      <w:pPr>
        <w:tabs>
          <w:tab w:val="left" w:pos="3180"/>
          <w:tab w:val="left" w:pos="6170"/>
          <w:tab w:val="left" w:pos="6220"/>
        </w:tabs>
        <w:rPr>
          <w:b/>
          <w:bCs/>
          <w:sz w:val="16"/>
          <w:szCs w:val="16"/>
        </w:rPr>
      </w:pPr>
      <w:r>
        <w:rPr>
          <w:b/>
          <w:bCs/>
          <w:sz w:val="16"/>
          <w:szCs w:val="16"/>
        </w:rPr>
        <w:t xml:space="preserve">ARE YOU LEGALLY ELIGIBLE TO WORK IN CANADA:  </w:t>
      </w:r>
      <w:sdt>
        <w:sdtPr>
          <w:rPr>
            <w:b/>
            <w:bCs/>
            <w:sz w:val="16"/>
            <w:szCs w:val="16"/>
          </w:rPr>
          <w:id w:val="-1127467359"/>
          <w:placeholder>
            <w:docPart w:val="DefaultPlaceholder_-1854013438"/>
          </w:placeholder>
          <w:showingPlcHdr/>
          <w:comboBox>
            <w:listItem w:value="Choose an item."/>
            <w:listItem w:displayText="yes" w:value="yes"/>
            <w:listItem w:displayText="no" w:value="no"/>
          </w:comboBox>
        </w:sdtPr>
        <w:sdtEndPr/>
        <w:sdtContent>
          <w:r w:rsidRPr="00DB0525">
            <w:rPr>
              <w:rStyle w:val="PlaceholderText"/>
            </w:rPr>
            <w:t xml:space="preserve">Choose an </w:t>
          </w:r>
          <w:proofErr w:type="gramStart"/>
          <w:r w:rsidRPr="00DB0525">
            <w:rPr>
              <w:rStyle w:val="PlaceholderText"/>
            </w:rPr>
            <w:t>item.</w:t>
          </w:r>
          <w:proofErr w:type="gramEnd"/>
        </w:sdtContent>
      </w:sdt>
      <w:r w:rsidR="00E34AB7">
        <w:rPr>
          <w:b/>
          <w:bCs/>
          <w:sz w:val="16"/>
          <w:szCs w:val="16"/>
        </w:rPr>
        <w:tab/>
      </w:r>
    </w:p>
    <w:p w14:paraId="0A544573" w14:textId="77777777" w:rsidR="00E34AB7" w:rsidRDefault="00E34AB7" w:rsidP="00E34AB7">
      <w:pPr>
        <w:tabs>
          <w:tab w:val="left" w:pos="3180"/>
          <w:tab w:val="left" w:pos="6170"/>
          <w:tab w:val="left" w:pos="6220"/>
        </w:tabs>
        <w:rPr>
          <w:b/>
          <w:bCs/>
          <w:sz w:val="16"/>
          <w:szCs w:val="16"/>
        </w:rPr>
      </w:pPr>
    </w:p>
    <w:p w14:paraId="519C55A3" w14:textId="1E071A5A" w:rsidR="00E34AB7" w:rsidRPr="001D0DD1" w:rsidRDefault="00E34AB7" w:rsidP="00E34AB7">
      <w:pPr>
        <w:tabs>
          <w:tab w:val="left" w:pos="3180"/>
          <w:tab w:val="left" w:pos="6170"/>
          <w:tab w:val="left" w:pos="6220"/>
        </w:tabs>
        <w:rPr>
          <w:b/>
          <w:bCs/>
          <w:sz w:val="16"/>
          <w:szCs w:val="16"/>
        </w:rPr>
      </w:pPr>
      <w:r>
        <w:rPr>
          <w:b/>
          <w:bCs/>
          <w:sz w:val="16"/>
          <w:szCs w:val="16"/>
        </w:rPr>
        <w:t xml:space="preserve">VALID G LICENCE WITH CLEAN RECORD: (if applicable) </w:t>
      </w:r>
      <w:sdt>
        <w:sdtPr>
          <w:rPr>
            <w:b/>
            <w:bCs/>
            <w:sz w:val="16"/>
            <w:szCs w:val="16"/>
          </w:rPr>
          <w:id w:val="1785462904"/>
          <w:placeholder>
            <w:docPart w:val="DefaultPlaceholder_-1854013438"/>
          </w:placeholder>
          <w:showingPlcHdr/>
          <w:dropDownList>
            <w:listItem w:value="Choose an item."/>
            <w:listItem w:displayText="yes" w:value="yes"/>
            <w:listItem w:displayText="no" w:value="no"/>
          </w:dropDownList>
        </w:sdtPr>
        <w:sdtEndPr/>
        <w:sdtContent>
          <w:r w:rsidRPr="00DB0525">
            <w:rPr>
              <w:rStyle w:val="PlaceholderText"/>
            </w:rPr>
            <w:t>Choose an item.</w:t>
          </w:r>
        </w:sdtContent>
      </w:sdt>
      <w:r>
        <w:rPr>
          <w:b/>
          <w:bCs/>
          <w:sz w:val="16"/>
          <w:szCs w:val="16"/>
        </w:rPr>
        <w:tab/>
      </w:r>
    </w:p>
    <w:p w14:paraId="7C48D312" w14:textId="77777777" w:rsidR="001D0DD1" w:rsidRPr="006B1F23" w:rsidRDefault="001D0DD1" w:rsidP="006B1F23"/>
    <w:p w14:paraId="6B9F52A4" w14:textId="26E054A4" w:rsidR="00856C35" w:rsidRDefault="001D0DD1" w:rsidP="006A3573">
      <w:pPr>
        <w:pStyle w:val="Heading2"/>
        <w:tabs>
          <w:tab w:val="left" w:pos="210"/>
          <w:tab w:val="center" w:pos="5040"/>
        </w:tabs>
        <w:jc w:val="left"/>
      </w:pPr>
      <w:r w:rsidRPr="00856C35">
        <w:t>APPLICANT INFORMATION</w:t>
      </w:r>
    </w:p>
    <w:tbl>
      <w:tblPr>
        <w:tblStyle w:val="PlainTable3"/>
        <w:tblW w:w="4085" w:type="pct"/>
        <w:tblLayout w:type="fixed"/>
        <w:tblLook w:val="0620" w:firstRow="1" w:lastRow="0" w:firstColumn="0" w:lastColumn="0" w:noHBand="1" w:noVBand="1"/>
      </w:tblPr>
      <w:tblGrid>
        <w:gridCol w:w="1081"/>
        <w:gridCol w:w="2940"/>
        <w:gridCol w:w="2865"/>
        <w:gridCol w:w="668"/>
        <w:gridCol w:w="681"/>
      </w:tblGrid>
      <w:tr w:rsidR="001D0DD1" w:rsidRPr="001D0DD1" w14:paraId="33634821" w14:textId="77777777" w:rsidTr="001D0DD1">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5A3248A6" w14:textId="2A34C1B2" w:rsidR="001D0DD1" w:rsidRPr="006A3573" w:rsidRDefault="006A3573" w:rsidP="00490804">
            <w:pPr>
              <w:rPr>
                <w:b/>
                <w:bCs w:val="0"/>
                <w:sz w:val="16"/>
                <w:szCs w:val="16"/>
              </w:rPr>
            </w:pPr>
            <w:r w:rsidRPr="006A3573">
              <w:rPr>
                <w:b/>
                <w:bCs w:val="0"/>
                <w:sz w:val="16"/>
                <w:szCs w:val="16"/>
              </w:rPr>
              <w:t>FULL NAME:</w:t>
            </w:r>
          </w:p>
        </w:tc>
        <w:tc>
          <w:tcPr>
            <w:tcW w:w="2940" w:type="dxa"/>
            <w:tcBorders>
              <w:bottom w:val="single" w:sz="4" w:space="0" w:color="auto"/>
            </w:tcBorders>
          </w:tcPr>
          <w:p w14:paraId="5619F7DF" w14:textId="77777777" w:rsidR="001D0DD1" w:rsidRPr="009C220D" w:rsidRDefault="001D0DD1" w:rsidP="00440CD8">
            <w:pPr>
              <w:pStyle w:val="FieldText"/>
            </w:pPr>
          </w:p>
        </w:tc>
        <w:tc>
          <w:tcPr>
            <w:tcW w:w="2865" w:type="dxa"/>
            <w:tcBorders>
              <w:bottom w:val="single" w:sz="4" w:space="0" w:color="auto"/>
            </w:tcBorders>
          </w:tcPr>
          <w:p w14:paraId="3D47119C" w14:textId="77777777" w:rsidR="001D0DD1" w:rsidRPr="009C220D" w:rsidRDefault="001D0DD1" w:rsidP="00440CD8">
            <w:pPr>
              <w:pStyle w:val="FieldText"/>
            </w:pPr>
          </w:p>
        </w:tc>
        <w:tc>
          <w:tcPr>
            <w:tcW w:w="668" w:type="dxa"/>
            <w:tcBorders>
              <w:bottom w:val="single" w:sz="4" w:space="0" w:color="auto"/>
            </w:tcBorders>
          </w:tcPr>
          <w:p w14:paraId="6A7B6137" w14:textId="77777777" w:rsidR="001D0DD1" w:rsidRPr="009C220D" w:rsidRDefault="001D0DD1" w:rsidP="00440CD8">
            <w:pPr>
              <w:pStyle w:val="FieldText"/>
            </w:pPr>
          </w:p>
        </w:tc>
        <w:tc>
          <w:tcPr>
            <w:tcW w:w="681" w:type="dxa"/>
          </w:tcPr>
          <w:p w14:paraId="1A4D6921" w14:textId="4F48F4CB" w:rsidR="001D0DD1" w:rsidRPr="005114CE" w:rsidRDefault="001D0DD1" w:rsidP="001D0DD1">
            <w:pPr>
              <w:pStyle w:val="Heading4"/>
              <w:jc w:val="left"/>
              <w:outlineLvl w:val="3"/>
            </w:pPr>
          </w:p>
        </w:tc>
      </w:tr>
      <w:tr w:rsidR="001D0DD1" w:rsidRPr="005114CE" w14:paraId="5EF5124D" w14:textId="77777777" w:rsidTr="001D0DD1">
        <w:tc>
          <w:tcPr>
            <w:tcW w:w="1081" w:type="dxa"/>
          </w:tcPr>
          <w:p w14:paraId="02D2DAA8" w14:textId="77777777" w:rsidR="001D0DD1" w:rsidRPr="00D6155E" w:rsidRDefault="001D0DD1" w:rsidP="00440CD8"/>
        </w:tc>
        <w:tc>
          <w:tcPr>
            <w:tcW w:w="2940" w:type="dxa"/>
            <w:tcBorders>
              <w:top w:val="single" w:sz="4" w:space="0" w:color="auto"/>
            </w:tcBorders>
          </w:tcPr>
          <w:p w14:paraId="6E1B0923" w14:textId="77777777" w:rsidR="001D0DD1" w:rsidRPr="00490804" w:rsidRDefault="001D0DD1" w:rsidP="00490804">
            <w:pPr>
              <w:pStyle w:val="Heading3"/>
              <w:outlineLvl w:val="2"/>
            </w:pPr>
            <w:r w:rsidRPr="00490804">
              <w:t>Last</w:t>
            </w:r>
          </w:p>
        </w:tc>
        <w:tc>
          <w:tcPr>
            <w:tcW w:w="2865" w:type="dxa"/>
            <w:tcBorders>
              <w:top w:val="single" w:sz="4" w:space="0" w:color="auto"/>
            </w:tcBorders>
          </w:tcPr>
          <w:p w14:paraId="1E3A8712" w14:textId="77777777" w:rsidR="001D0DD1" w:rsidRPr="00490804" w:rsidRDefault="001D0DD1" w:rsidP="00490804">
            <w:pPr>
              <w:pStyle w:val="Heading3"/>
              <w:outlineLvl w:val="2"/>
            </w:pPr>
            <w:r w:rsidRPr="00490804">
              <w:t>First</w:t>
            </w:r>
          </w:p>
        </w:tc>
        <w:tc>
          <w:tcPr>
            <w:tcW w:w="668" w:type="dxa"/>
            <w:tcBorders>
              <w:top w:val="single" w:sz="4" w:space="0" w:color="auto"/>
            </w:tcBorders>
          </w:tcPr>
          <w:p w14:paraId="465C719D" w14:textId="77777777" w:rsidR="001D0DD1" w:rsidRPr="00490804" w:rsidRDefault="001D0DD1" w:rsidP="00490804">
            <w:pPr>
              <w:pStyle w:val="Heading3"/>
              <w:outlineLvl w:val="2"/>
            </w:pPr>
            <w:r w:rsidRPr="00490804">
              <w:t>M.I.</w:t>
            </w:r>
          </w:p>
        </w:tc>
        <w:tc>
          <w:tcPr>
            <w:tcW w:w="681" w:type="dxa"/>
          </w:tcPr>
          <w:p w14:paraId="637F7717" w14:textId="77777777" w:rsidR="001D0DD1" w:rsidRPr="005114CE" w:rsidRDefault="001D0DD1" w:rsidP="00856C35"/>
        </w:tc>
      </w:tr>
    </w:tbl>
    <w:p w14:paraId="7ACBE9EA"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136419F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7BD99CF5" w14:textId="4B99D029" w:rsidR="00A82BA3" w:rsidRPr="006A3573" w:rsidRDefault="006A3573" w:rsidP="00490804">
            <w:pPr>
              <w:rPr>
                <w:b/>
                <w:bCs w:val="0"/>
                <w:sz w:val="16"/>
                <w:szCs w:val="16"/>
              </w:rPr>
            </w:pPr>
            <w:r w:rsidRPr="006A3573">
              <w:rPr>
                <w:b/>
                <w:bCs w:val="0"/>
                <w:sz w:val="16"/>
                <w:szCs w:val="16"/>
              </w:rPr>
              <w:t>ADDRESS:</w:t>
            </w:r>
          </w:p>
        </w:tc>
        <w:tc>
          <w:tcPr>
            <w:tcW w:w="7199" w:type="dxa"/>
            <w:tcBorders>
              <w:bottom w:val="single" w:sz="4" w:space="0" w:color="auto"/>
            </w:tcBorders>
          </w:tcPr>
          <w:p w14:paraId="66675305" w14:textId="77777777" w:rsidR="00A82BA3" w:rsidRPr="00FF1313" w:rsidRDefault="00A82BA3" w:rsidP="00440CD8">
            <w:pPr>
              <w:pStyle w:val="FieldText"/>
            </w:pPr>
          </w:p>
        </w:tc>
        <w:tc>
          <w:tcPr>
            <w:tcW w:w="1800" w:type="dxa"/>
            <w:tcBorders>
              <w:bottom w:val="single" w:sz="4" w:space="0" w:color="auto"/>
            </w:tcBorders>
          </w:tcPr>
          <w:p w14:paraId="24E8D5F0" w14:textId="77777777" w:rsidR="00A82BA3" w:rsidRPr="00FF1313" w:rsidRDefault="00A82BA3" w:rsidP="00440CD8">
            <w:pPr>
              <w:pStyle w:val="FieldText"/>
            </w:pPr>
          </w:p>
        </w:tc>
      </w:tr>
      <w:tr w:rsidR="00856C35" w:rsidRPr="005114CE" w14:paraId="61F400F7" w14:textId="77777777" w:rsidTr="00FF1313">
        <w:tc>
          <w:tcPr>
            <w:tcW w:w="1081" w:type="dxa"/>
          </w:tcPr>
          <w:p w14:paraId="024551BC" w14:textId="77777777" w:rsidR="00856C35" w:rsidRPr="005114CE" w:rsidRDefault="00856C35" w:rsidP="00440CD8"/>
        </w:tc>
        <w:tc>
          <w:tcPr>
            <w:tcW w:w="7199" w:type="dxa"/>
            <w:tcBorders>
              <w:top w:val="single" w:sz="4" w:space="0" w:color="auto"/>
            </w:tcBorders>
          </w:tcPr>
          <w:p w14:paraId="385D3878"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6B4C1CA6" w14:textId="77777777" w:rsidR="00856C35" w:rsidRPr="00490804" w:rsidRDefault="00856C35" w:rsidP="00490804">
            <w:pPr>
              <w:pStyle w:val="Heading3"/>
              <w:outlineLvl w:val="2"/>
            </w:pPr>
            <w:r w:rsidRPr="00490804">
              <w:t>Apartment/Unit #</w:t>
            </w:r>
          </w:p>
        </w:tc>
      </w:tr>
    </w:tbl>
    <w:p w14:paraId="68D5FCE3"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4A8CF5F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745385A6" w14:textId="77777777" w:rsidR="00C76039" w:rsidRPr="005114CE" w:rsidRDefault="00C76039">
            <w:pPr>
              <w:rPr>
                <w:szCs w:val="19"/>
              </w:rPr>
            </w:pPr>
          </w:p>
        </w:tc>
        <w:tc>
          <w:tcPr>
            <w:tcW w:w="5805" w:type="dxa"/>
            <w:tcBorders>
              <w:bottom w:val="single" w:sz="4" w:space="0" w:color="auto"/>
            </w:tcBorders>
          </w:tcPr>
          <w:p w14:paraId="433B34CE" w14:textId="77777777" w:rsidR="00C76039" w:rsidRPr="009C220D" w:rsidRDefault="00C76039" w:rsidP="00440CD8">
            <w:pPr>
              <w:pStyle w:val="FieldText"/>
            </w:pPr>
          </w:p>
        </w:tc>
        <w:tc>
          <w:tcPr>
            <w:tcW w:w="1394" w:type="dxa"/>
            <w:tcBorders>
              <w:bottom w:val="single" w:sz="4" w:space="0" w:color="auto"/>
            </w:tcBorders>
          </w:tcPr>
          <w:p w14:paraId="51659448" w14:textId="77777777" w:rsidR="00C76039" w:rsidRPr="005114CE" w:rsidRDefault="00C76039" w:rsidP="00440CD8">
            <w:pPr>
              <w:pStyle w:val="FieldText"/>
            </w:pPr>
          </w:p>
        </w:tc>
        <w:tc>
          <w:tcPr>
            <w:tcW w:w="1800" w:type="dxa"/>
            <w:tcBorders>
              <w:bottom w:val="single" w:sz="4" w:space="0" w:color="auto"/>
            </w:tcBorders>
          </w:tcPr>
          <w:p w14:paraId="40F67901" w14:textId="77777777" w:rsidR="00C76039" w:rsidRPr="005114CE" w:rsidRDefault="00C76039" w:rsidP="00440CD8">
            <w:pPr>
              <w:pStyle w:val="FieldText"/>
            </w:pPr>
          </w:p>
        </w:tc>
      </w:tr>
      <w:tr w:rsidR="00856C35" w:rsidRPr="005114CE" w14:paraId="1743C336" w14:textId="77777777" w:rsidTr="00FF1313">
        <w:trPr>
          <w:trHeight w:val="288"/>
        </w:trPr>
        <w:tc>
          <w:tcPr>
            <w:tcW w:w="1081" w:type="dxa"/>
          </w:tcPr>
          <w:p w14:paraId="1CC45C46" w14:textId="77777777" w:rsidR="00856C35" w:rsidRPr="005114CE" w:rsidRDefault="00856C35">
            <w:pPr>
              <w:rPr>
                <w:szCs w:val="19"/>
              </w:rPr>
            </w:pPr>
          </w:p>
        </w:tc>
        <w:tc>
          <w:tcPr>
            <w:tcW w:w="5805" w:type="dxa"/>
            <w:tcBorders>
              <w:top w:val="single" w:sz="4" w:space="0" w:color="auto"/>
            </w:tcBorders>
          </w:tcPr>
          <w:p w14:paraId="3414999C"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1555C7A5" w14:textId="1B5ED6DF" w:rsidR="00856C35" w:rsidRPr="00490804" w:rsidRDefault="001D0DD1" w:rsidP="00490804">
            <w:pPr>
              <w:pStyle w:val="Heading3"/>
              <w:outlineLvl w:val="2"/>
            </w:pPr>
            <w:r>
              <w:t>Province</w:t>
            </w:r>
          </w:p>
        </w:tc>
        <w:tc>
          <w:tcPr>
            <w:tcW w:w="1800" w:type="dxa"/>
            <w:tcBorders>
              <w:top w:val="single" w:sz="4" w:space="0" w:color="auto"/>
            </w:tcBorders>
          </w:tcPr>
          <w:p w14:paraId="16D8D3D8" w14:textId="41F75707" w:rsidR="00856C35" w:rsidRPr="00490804" w:rsidRDefault="001D0DD1" w:rsidP="00490804">
            <w:pPr>
              <w:pStyle w:val="Heading3"/>
              <w:outlineLvl w:val="2"/>
            </w:pPr>
            <w:r>
              <w:t>Postal Code</w:t>
            </w:r>
          </w:p>
        </w:tc>
      </w:tr>
    </w:tbl>
    <w:p w14:paraId="1DA4BBDF"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43898D0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3C817E7" w14:textId="5E06293C" w:rsidR="00841645" w:rsidRPr="006A3573" w:rsidRDefault="006A3573" w:rsidP="00490804">
            <w:pPr>
              <w:rPr>
                <w:b/>
                <w:bCs w:val="0"/>
                <w:sz w:val="16"/>
                <w:szCs w:val="16"/>
              </w:rPr>
            </w:pPr>
            <w:r w:rsidRPr="006A3573">
              <w:rPr>
                <w:b/>
                <w:bCs w:val="0"/>
                <w:sz w:val="16"/>
                <w:szCs w:val="16"/>
              </w:rPr>
              <w:t>PHONE:</w:t>
            </w:r>
          </w:p>
        </w:tc>
        <w:tc>
          <w:tcPr>
            <w:tcW w:w="3690" w:type="dxa"/>
            <w:tcBorders>
              <w:bottom w:val="single" w:sz="4" w:space="0" w:color="auto"/>
            </w:tcBorders>
          </w:tcPr>
          <w:p w14:paraId="3E49D41B" w14:textId="77777777" w:rsidR="00841645" w:rsidRPr="009C220D" w:rsidRDefault="00841645" w:rsidP="00856C35">
            <w:pPr>
              <w:pStyle w:val="FieldText"/>
            </w:pPr>
          </w:p>
        </w:tc>
        <w:tc>
          <w:tcPr>
            <w:tcW w:w="720" w:type="dxa"/>
          </w:tcPr>
          <w:p w14:paraId="315AEBD2" w14:textId="2B84D1CE" w:rsidR="00841645" w:rsidRPr="006A3573" w:rsidRDefault="006A3573" w:rsidP="00490804">
            <w:pPr>
              <w:pStyle w:val="Heading4"/>
              <w:outlineLvl w:val="3"/>
              <w:rPr>
                <w:b/>
                <w:bCs w:val="0"/>
                <w:sz w:val="16"/>
                <w:szCs w:val="16"/>
              </w:rPr>
            </w:pPr>
            <w:r w:rsidRPr="006A3573">
              <w:rPr>
                <w:b/>
                <w:bCs w:val="0"/>
                <w:sz w:val="16"/>
                <w:szCs w:val="16"/>
              </w:rPr>
              <w:t>EMAIL</w:t>
            </w:r>
          </w:p>
        </w:tc>
        <w:tc>
          <w:tcPr>
            <w:tcW w:w="4590" w:type="dxa"/>
            <w:tcBorders>
              <w:bottom w:val="single" w:sz="4" w:space="0" w:color="auto"/>
            </w:tcBorders>
          </w:tcPr>
          <w:p w14:paraId="0815B33B" w14:textId="34AA77FA" w:rsidR="00841645" w:rsidRPr="006A3573" w:rsidRDefault="006A3573" w:rsidP="00440CD8">
            <w:pPr>
              <w:pStyle w:val="FieldText"/>
              <w:rPr>
                <w:bCs w:val="0"/>
                <w:sz w:val="16"/>
                <w:szCs w:val="16"/>
              </w:rPr>
            </w:pPr>
            <w:r>
              <w:rPr>
                <w:bCs w:val="0"/>
                <w:sz w:val="16"/>
                <w:szCs w:val="16"/>
              </w:rPr>
              <w:t>:</w:t>
            </w:r>
          </w:p>
        </w:tc>
      </w:tr>
    </w:tbl>
    <w:p w14:paraId="616EFF8F" w14:textId="77777777" w:rsidR="00856C35" w:rsidRDefault="00856C35"/>
    <w:p w14:paraId="70128BB6" w14:textId="56D9B1B5" w:rsidR="006A3573" w:rsidRDefault="006A3573" w:rsidP="006A3573">
      <w:pPr>
        <w:pStyle w:val="Heading2"/>
        <w:jc w:val="left"/>
      </w:pPr>
      <w:r>
        <w:t>EDUCATION</w:t>
      </w:r>
    </w:p>
    <w:p w14:paraId="772A0E28" w14:textId="236E1CE7" w:rsidR="006A3573" w:rsidRDefault="006A3573" w:rsidP="006A3573"/>
    <w:p w14:paraId="68FFF458" w14:textId="1EFE8A95" w:rsidR="006A3573" w:rsidRPr="006A3573" w:rsidRDefault="00BC5B2E" w:rsidP="006A3573">
      <w:r w:rsidRPr="006A3573">
        <w:rPr>
          <w:b/>
          <w:bCs/>
          <w:sz w:val="16"/>
          <w:szCs w:val="16"/>
        </w:rPr>
        <w:t>SPECIFY THE HIGHEST LEVEL OF EDUCATION COMPLETED:</w:t>
      </w:r>
      <w:r>
        <w:t xml:space="preserve"> </w:t>
      </w:r>
      <w:sdt>
        <w:sdtPr>
          <w:alias w:val="Education"/>
          <w:tag w:val="Education"/>
          <w:id w:val="-1906836430"/>
          <w:placeholder>
            <w:docPart w:val="DefaultPlaceholder_-1854013438"/>
          </w:placeholder>
          <w:showingPlcHdr/>
          <w:dropDownList>
            <w:listItem w:value="Choose an item."/>
            <w:listItem w:displayText="None" w:value="None"/>
            <w:listItem w:displayText="High School ( in progress)" w:value="High School ( in progress)"/>
            <w:listItem w:displayText="High School (completed)" w:value="High School (completed)"/>
            <w:listItem w:displayText="Certificate Program" w:value="Certificate Program"/>
            <w:listItem w:displayText="College" w:value="College"/>
            <w:listItem w:displayText="University " w:value="University "/>
            <w:listItem w:displayText="Masters" w:value="Masters"/>
          </w:dropDownList>
        </w:sdtPr>
        <w:sdtEndPr/>
        <w:sdtContent>
          <w:r w:rsidR="006A3573" w:rsidRPr="00DB0525">
            <w:rPr>
              <w:rStyle w:val="PlaceholderText"/>
            </w:rPr>
            <w:t>Choose an item.</w:t>
          </w:r>
        </w:sdtContent>
      </w:sdt>
    </w:p>
    <w:p w14:paraId="46415793" w14:textId="7952AE56" w:rsidR="00871876" w:rsidRDefault="006A3573" w:rsidP="006A3573">
      <w:pPr>
        <w:pStyle w:val="Heading2"/>
        <w:jc w:val="left"/>
      </w:pPr>
      <w:r>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BC5B2E" w14:paraId="40794229"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53C97FB0" w14:textId="1B7EF123" w:rsidR="000D2539" w:rsidRPr="00BC5B2E" w:rsidRDefault="00BC5B2E" w:rsidP="00490804">
            <w:pPr>
              <w:rPr>
                <w:rFonts w:cstheme="minorHAnsi"/>
                <w:b/>
                <w:bCs w:val="0"/>
                <w:sz w:val="16"/>
                <w:szCs w:val="16"/>
              </w:rPr>
            </w:pPr>
            <w:r w:rsidRPr="00BC5B2E">
              <w:rPr>
                <w:rFonts w:cstheme="minorHAnsi"/>
                <w:b/>
                <w:bCs w:val="0"/>
                <w:sz w:val="16"/>
                <w:szCs w:val="16"/>
              </w:rPr>
              <w:t>COMPANY:</w:t>
            </w:r>
          </w:p>
        </w:tc>
        <w:tc>
          <w:tcPr>
            <w:tcW w:w="5768" w:type="dxa"/>
            <w:tcBorders>
              <w:bottom w:val="single" w:sz="4" w:space="0" w:color="auto"/>
            </w:tcBorders>
          </w:tcPr>
          <w:p w14:paraId="7434623E" w14:textId="77777777" w:rsidR="000D2539" w:rsidRPr="00BC5B2E" w:rsidRDefault="000D2539" w:rsidP="0014663E">
            <w:pPr>
              <w:pStyle w:val="FieldText"/>
              <w:rPr>
                <w:rFonts w:cstheme="minorHAnsi"/>
                <w:bCs w:val="0"/>
                <w:sz w:val="16"/>
                <w:szCs w:val="16"/>
              </w:rPr>
            </w:pPr>
          </w:p>
        </w:tc>
        <w:tc>
          <w:tcPr>
            <w:tcW w:w="1170" w:type="dxa"/>
          </w:tcPr>
          <w:p w14:paraId="18A9E687" w14:textId="3950DEA3" w:rsidR="000D2539" w:rsidRPr="00BC5B2E" w:rsidRDefault="00BC5B2E" w:rsidP="00490804">
            <w:pPr>
              <w:pStyle w:val="Heading4"/>
              <w:outlineLvl w:val="3"/>
              <w:rPr>
                <w:rFonts w:cstheme="minorHAnsi"/>
                <w:b/>
                <w:bCs w:val="0"/>
                <w:sz w:val="16"/>
                <w:szCs w:val="16"/>
              </w:rPr>
            </w:pPr>
            <w:r w:rsidRPr="00BC5B2E">
              <w:rPr>
                <w:rFonts w:cstheme="minorHAnsi"/>
                <w:b/>
                <w:bCs w:val="0"/>
                <w:sz w:val="16"/>
                <w:szCs w:val="16"/>
              </w:rPr>
              <w:t>PHONE:</w:t>
            </w:r>
          </w:p>
        </w:tc>
        <w:tc>
          <w:tcPr>
            <w:tcW w:w="2070" w:type="dxa"/>
            <w:tcBorders>
              <w:bottom w:val="single" w:sz="4" w:space="0" w:color="auto"/>
            </w:tcBorders>
          </w:tcPr>
          <w:p w14:paraId="48FD8237" w14:textId="77777777" w:rsidR="000D2539" w:rsidRPr="00BC5B2E" w:rsidRDefault="000D2539" w:rsidP="00682C69">
            <w:pPr>
              <w:pStyle w:val="FieldText"/>
              <w:rPr>
                <w:rFonts w:cstheme="minorHAnsi"/>
                <w:bCs w:val="0"/>
                <w:sz w:val="16"/>
                <w:szCs w:val="16"/>
              </w:rPr>
            </w:pPr>
          </w:p>
        </w:tc>
      </w:tr>
      <w:tr w:rsidR="000D2539" w:rsidRPr="00BC5B2E" w14:paraId="79024D1F" w14:textId="77777777" w:rsidTr="00BD103E">
        <w:trPr>
          <w:trHeight w:val="360"/>
        </w:trPr>
        <w:tc>
          <w:tcPr>
            <w:tcW w:w="1072" w:type="dxa"/>
          </w:tcPr>
          <w:p w14:paraId="06EBF1FE" w14:textId="53A2651F" w:rsidR="000D2539" w:rsidRPr="00BC5B2E" w:rsidRDefault="00BC5B2E" w:rsidP="00490804">
            <w:pPr>
              <w:rPr>
                <w:rFonts w:cstheme="minorHAnsi"/>
                <w:b/>
                <w:sz w:val="16"/>
                <w:szCs w:val="16"/>
              </w:rPr>
            </w:pPr>
            <w:r w:rsidRPr="00BC5B2E">
              <w:rPr>
                <w:rFonts w:cstheme="minorHAnsi"/>
                <w:b/>
                <w:sz w:val="16"/>
                <w:szCs w:val="16"/>
              </w:rPr>
              <w:t>ADDRESS:</w:t>
            </w:r>
          </w:p>
        </w:tc>
        <w:tc>
          <w:tcPr>
            <w:tcW w:w="5768" w:type="dxa"/>
            <w:tcBorders>
              <w:top w:val="single" w:sz="4" w:space="0" w:color="auto"/>
              <w:bottom w:val="single" w:sz="4" w:space="0" w:color="auto"/>
            </w:tcBorders>
          </w:tcPr>
          <w:p w14:paraId="24AF619C" w14:textId="77777777" w:rsidR="000D2539" w:rsidRPr="00BC5B2E" w:rsidRDefault="000D2539" w:rsidP="0014663E">
            <w:pPr>
              <w:pStyle w:val="FieldText"/>
              <w:rPr>
                <w:rFonts w:cstheme="minorHAnsi"/>
                <w:sz w:val="16"/>
                <w:szCs w:val="16"/>
              </w:rPr>
            </w:pPr>
          </w:p>
        </w:tc>
        <w:tc>
          <w:tcPr>
            <w:tcW w:w="1170" w:type="dxa"/>
          </w:tcPr>
          <w:p w14:paraId="77406A52" w14:textId="7762F88F" w:rsidR="000D2539" w:rsidRPr="00BC5B2E" w:rsidRDefault="00BC5B2E" w:rsidP="00490804">
            <w:pPr>
              <w:pStyle w:val="Heading4"/>
              <w:outlineLvl w:val="3"/>
              <w:rPr>
                <w:rFonts w:cstheme="minorHAnsi"/>
                <w:b/>
                <w:sz w:val="16"/>
                <w:szCs w:val="16"/>
              </w:rPr>
            </w:pPr>
            <w:r w:rsidRPr="00BC5B2E">
              <w:rPr>
                <w:rFonts w:cstheme="minorHAnsi"/>
                <w:b/>
                <w:sz w:val="16"/>
                <w:szCs w:val="16"/>
              </w:rPr>
              <w:t>SUPERVISOR:</w:t>
            </w:r>
          </w:p>
        </w:tc>
        <w:tc>
          <w:tcPr>
            <w:tcW w:w="2070" w:type="dxa"/>
            <w:tcBorders>
              <w:top w:val="single" w:sz="4" w:space="0" w:color="auto"/>
              <w:bottom w:val="single" w:sz="4" w:space="0" w:color="auto"/>
            </w:tcBorders>
          </w:tcPr>
          <w:p w14:paraId="7D3BC505" w14:textId="77777777" w:rsidR="000D2539" w:rsidRPr="00BC5B2E" w:rsidRDefault="000D2539" w:rsidP="0014663E">
            <w:pPr>
              <w:pStyle w:val="FieldText"/>
              <w:rPr>
                <w:rFonts w:cstheme="minorHAnsi"/>
                <w:sz w:val="16"/>
                <w:szCs w:val="16"/>
              </w:rPr>
            </w:pPr>
          </w:p>
        </w:tc>
      </w:tr>
    </w:tbl>
    <w:p w14:paraId="68558549" w14:textId="77777777" w:rsidR="00C92A3C" w:rsidRPr="00BC5B2E" w:rsidRDefault="00C92A3C">
      <w:pPr>
        <w:rPr>
          <w:rFonts w:cstheme="minorHAnsi"/>
          <w:b/>
          <w:sz w:val="16"/>
          <w:szCs w:val="16"/>
        </w:rPr>
      </w:pPr>
    </w:p>
    <w:tbl>
      <w:tblPr>
        <w:tblStyle w:val="PlainTable3"/>
        <w:tblW w:w="1964" w:type="pct"/>
        <w:tblBorders>
          <w:bottom w:val="single" w:sz="4" w:space="0" w:color="auto"/>
        </w:tblBorders>
        <w:tblLayout w:type="fixed"/>
        <w:tblLook w:val="0620" w:firstRow="1" w:lastRow="0" w:firstColumn="0" w:lastColumn="0" w:noHBand="1" w:noVBand="1"/>
      </w:tblPr>
      <w:tblGrid>
        <w:gridCol w:w="1072"/>
        <w:gridCol w:w="2887"/>
      </w:tblGrid>
      <w:tr w:rsidR="00822CF1" w:rsidRPr="00BC5B2E" w14:paraId="15DEB02A" w14:textId="77777777" w:rsidTr="00822CF1">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33E7386F" w14:textId="64C7452D" w:rsidR="00822CF1" w:rsidRPr="00BC5B2E" w:rsidRDefault="00822CF1" w:rsidP="00490804">
            <w:pPr>
              <w:rPr>
                <w:rFonts w:cstheme="minorHAnsi"/>
                <w:b/>
                <w:bCs w:val="0"/>
                <w:sz w:val="16"/>
                <w:szCs w:val="16"/>
              </w:rPr>
            </w:pPr>
            <w:r w:rsidRPr="00BC5B2E">
              <w:rPr>
                <w:rFonts w:cstheme="minorHAnsi"/>
                <w:b/>
                <w:bCs w:val="0"/>
                <w:sz w:val="16"/>
                <w:szCs w:val="16"/>
              </w:rPr>
              <w:t>JOB TITLE:</w:t>
            </w:r>
          </w:p>
        </w:tc>
        <w:tc>
          <w:tcPr>
            <w:tcW w:w="2888" w:type="dxa"/>
            <w:tcBorders>
              <w:bottom w:val="single" w:sz="4" w:space="0" w:color="auto"/>
            </w:tcBorders>
          </w:tcPr>
          <w:p w14:paraId="486CB7EA" w14:textId="77777777" w:rsidR="00822CF1" w:rsidRPr="00BC5B2E" w:rsidRDefault="00822CF1" w:rsidP="0014663E">
            <w:pPr>
              <w:pStyle w:val="FieldText"/>
              <w:rPr>
                <w:rFonts w:cstheme="minorHAnsi"/>
                <w:bCs w:val="0"/>
                <w:sz w:val="16"/>
                <w:szCs w:val="16"/>
              </w:rPr>
            </w:pPr>
          </w:p>
        </w:tc>
      </w:tr>
    </w:tbl>
    <w:p w14:paraId="1B18E61F" w14:textId="77777777" w:rsidR="00C92A3C" w:rsidRPr="00BC5B2E" w:rsidRDefault="00C92A3C">
      <w:pPr>
        <w:rPr>
          <w:rFonts w:cstheme="minorHAnsi"/>
          <w:b/>
          <w:sz w:val="16"/>
          <w:szCs w:val="16"/>
        </w:rPr>
      </w:pPr>
    </w:p>
    <w:tbl>
      <w:tblPr>
        <w:tblStyle w:val="PlainTable3"/>
        <w:tblW w:w="5000" w:type="pct"/>
        <w:tblLayout w:type="fixed"/>
        <w:tblLook w:val="0620" w:firstRow="1" w:lastRow="0" w:firstColumn="0" w:lastColumn="0" w:noHBand="1" w:noVBand="1"/>
      </w:tblPr>
      <w:tblGrid>
        <w:gridCol w:w="1491"/>
        <w:gridCol w:w="8589"/>
      </w:tblGrid>
      <w:tr w:rsidR="000D2539" w:rsidRPr="00BC5B2E" w14:paraId="71D8BDF3"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2540E2D8" w14:textId="56F37273" w:rsidR="000D2539" w:rsidRPr="00BC5B2E" w:rsidRDefault="00BC5B2E" w:rsidP="00490804">
            <w:pPr>
              <w:rPr>
                <w:rFonts w:cstheme="minorHAnsi"/>
                <w:b/>
                <w:bCs w:val="0"/>
                <w:sz w:val="16"/>
                <w:szCs w:val="16"/>
              </w:rPr>
            </w:pPr>
            <w:r w:rsidRPr="00BC5B2E">
              <w:rPr>
                <w:rFonts w:cstheme="minorHAnsi"/>
                <w:b/>
                <w:bCs w:val="0"/>
                <w:sz w:val="16"/>
                <w:szCs w:val="16"/>
              </w:rPr>
              <w:t>RESPONSIBILITIES</w:t>
            </w:r>
          </w:p>
        </w:tc>
        <w:tc>
          <w:tcPr>
            <w:tcW w:w="8589" w:type="dxa"/>
            <w:tcBorders>
              <w:bottom w:val="single" w:sz="4" w:space="0" w:color="auto"/>
            </w:tcBorders>
          </w:tcPr>
          <w:p w14:paraId="454B390F" w14:textId="5AD029E3" w:rsidR="000D2539" w:rsidRPr="00BC5B2E" w:rsidRDefault="00BC5B2E" w:rsidP="0014663E">
            <w:pPr>
              <w:pStyle w:val="FieldText"/>
              <w:rPr>
                <w:rFonts w:cstheme="minorHAnsi"/>
                <w:bCs w:val="0"/>
                <w:sz w:val="16"/>
                <w:szCs w:val="16"/>
              </w:rPr>
            </w:pPr>
            <w:r>
              <w:rPr>
                <w:rFonts w:cstheme="minorHAnsi"/>
                <w:bCs w:val="0"/>
                <w:sz w:val="16"/>
                <w:szCs w:val="16"/>
              </w:rPr>
              <w:t>:</w:t>
            </w:r>
          </w:p>
        </w:tc>
      </w:tr>
    </w:tbl>
    <w:p w14:paraId="22FC1AC0" w14:textId="77777777" w:rsidR="00C92A3C" w:rsidRPr="00BC5B2E" w:rsidRDefault="00C92A3C">
      <w:pPr>
        <w:rPr>
          <w:rFonts w:cstheme="minorHAnsi"/>
          <w:b/>
          <w:sz w:val="16"/>
          <w:szCs w:val="16"/>
        </w:rPr>
      </w:pPr>
    </w:p>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BC5B2E" w14:paraId="64114109"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3C9AFAD0" w14:textId="781A1856" w:rsidR="000D2539" w:rsidRPr="00BC5B2E" w:rsidRDefault="00BC5B2E" w:rsidP="00490804">
            <w:pPr>
              <w:rPr>
                <w:rFonts w:cstheme="minorHAnsi"/>
                <w:b/>
                <w:bCs w:val="0"/>
                <w:sz w:val="16"/>
                <w:szCs w:val="16"/>
              </w:rPr>
            </w:pPr>
            <w:r w:rsidRPr="00BC5B2E">
              <w:rPr>
                <w:rFonts w:cstheme="minorHAnsi"/>
                <w:b/>
                <w:bCs w:val="0"/>
                <w:sz w:val="16"/>
                <w:szCs w:val="16"/>
              </w:rPr>
              <w:t>FROM:</w:t>
            </w:r>
          </w:p>
        </w:tc>
        <w:tc>
          <w:tcPr>
            <w:tcW w:w="1440" w:type="dxa"/>
            <w:tcBorders>
              <w:bottom w:val="single" w:sz="4" w:space="0" w:color="auto"/>
            </w:tcBorders>
          </w:tcPr>
          <w:p w14:paraId="2094C6D8" w14:textId="77777777" w:rsidR="000D2539" w:rsidRPr="00BC5B2E" w:rsidRDefault="000D2539" w:rsidP="0014663E">
            <w:pPr>
              <w:pStyle w:val="FieldText"/>
              <w:rPr>
                <w:rFonts w:cstheme="minorHAnsi"/>
                <w:bCs w:val="0"/>
                <w:sz w:val="16"/>
                <w:szCs w:val="16"/>
              </w:rPr>
            </w:pPr>
          </w:p>
        </w:tc>
        <w:tc>
          <w:tcPr>
            <w:tcW w:w="450" w:type="dxa"/>
          </w:tcPr>
          <w:p w14:paraId="069D18AD" w14:textId="450183DA" w:rsidR="000D2539" w:rsidRPr="00BC5B2E" w:rsidRDefault="00BC5B2E" w:rsidP="00490804">
            <w:pPr>
              <w:pStyle w:val="Heading4"/>
              <w:outlineLvl w:val="3"/>
              <w:rPr>
                <w:rFonts w:cstheme="minorHAnsi"/>
                <w:b/>
                <w:bCs w:val="0"/>
                <w:sz w:val="16"/>
                <w:szCs w:val="16"/>
              </w:rPr>
            </w:pPr>
            <w:r w:rsidRPr="00BC5B2E">
              <w:rPr>
                <w:rFonts w:cstheme="minorHAnsi"/>
                <w:b/>
                <w:bCs w:val="0"/>
                <w:sz w:val="16"/>
                <w:szCs w:val="16"/>
              </w:rPr>
              <w:t>TO:</w:t>
            </w:r>
          </w:p>
        </w:tc>
        <w:tc>
          <w:tcPr>
            <w:tcW w:w="1800" w:type="dxa"/>
            <w:tcBorders>
              <w:bottom w:val="single" w:sz="4" w:space="0" w:color="auto"/>
            </w:tcBorders>
          </w:tcPr>
          <w:p w14:paraId="53C84DE8" w14:textId="77777777" w:rsidR="000D2539" w:rsidRPr="00BC5B2E" w:rsidRDefault="000D2539" w:rsidP="0014663E">
            <w:pPr>
              <w:pStyle w:val="FieldText"/>
              <w:rPr>
                <w:rFonts w:cstheme="minorHAnsi"/>
                <w:bCs w:val="0"/>
                <w:sz w:val="16"/>
                <w:szCs w:val="16"/>
              </w:rPr>
            </w:pPr>
          </w:p>
        </w:tc>
        <w:tc>
          <w:tcPr>
            <w:tcW w:w="2070" w:type="dxa"/>
          </w:tcPr>
          <w:p w14:paraId="4661ABCD" w14:textId="47366F5A" w:rsidR="000D2539" w:rsidRPr="00BC5B2E" w:rsidRDefault="00BC5B2E" w:rsidP="00490804">
            <w:pPr>
              <w:pStyle w:val="Heading4"/>
              <w:outlineLvl w:val="3"/>
              <w:rPr>
                <w:rFonts w:cstheme="minorHAnsi"/>
                <w:b/>
                <w:bCs w:val="0"/>
                <w:sz w:val="16"/>
                <w:szCs w:val="16"/>
              </w:rPr>
            </w:pPr>
            <w:r w:rsidRPr="00BC5B2E">
              <w:rPr>
                <w:rFonts w:cstheme="minorHAnsi"/>
                <w:b/>
                <w:bCs w:val="0"/>
                <w:sz w:val="16"/>
                <w:szCs w:val="16"/>
              </w:rPr>
              <w:t>REASON FOR LEAVING:</w:t>
            </w:r>
          </w:p>
        </w:tc>
        <w:tc>
          <w:tcPr>
            <w:tcW w:w="3240" w:type="dxa"/>
            <w:tcBorders>
              <w:bottom w:val="single" w:sz="4" w:space="0" w:color="auto"/>
            </w:tcBorders>
          </w:tcPr>
          <w:p w14:paraId="2C08AE3E" w14:textId="77777777" w:rsidR="000D2539" w:rsidRPr="00BC5B2E" w:rsidRDefault="000D2539" w:rsidP="0014663E">
            <w:pPr>
              <w:pStyle w:val="FieldText"/>
              <w:rPr>
                <w:rFonts w:cstheme="minorHAnsi"/>
                <w:bCs w:val="0"/>
                <w:sz w:val="16"/>
                <w:szCs w:val="16"/>
              </w:rPr>
            </w:pPr>
          </w:p>
        </w:tc>
      </w:tr>
    </w:tbl>
    <w:p w14:paraId="04F8DF2C" w14:textId="77777777" w:rsidR="00BC07E3" w:rsidRPr="00BC5B2E" w:rsidRDefault="00BC07E3">
      <w:pPr>
        <w:rPr>
          <w:rFonts w:cstheme="minorHAnsi"/>
          <w:b/>
          <w:sz w:val="16"/>
          <w:szCs w:val="16"/>
        </w:rPr>
      </w:pPr>
    </w:p>
    <w:tbl>
      <w:tblPr>
        <w:tblStyle w:val="PlainTable3"/>
        <w:tblW w:w="5000" w:type="pct"/>
        <w:tblLayout w:type="fixed"/>
        <w:tblLook w:val="0620" w:firstRow="1" w:lastRow="0" w:firstColumn="0" w:lastColumn="0" w:noHBand="1" w:noVBand="1"/>
      </w:tblPr>
      <w:tblGrid>
        <w:gridCol w:w="5040"/>
        <w:gridCol w:w="900"/>
        <w:gridCol w:w="900"/>
        <w:gridCol w:w="3240"/>
      </w:tblGrid>
      <w:tr w:rsidR="000D2539" w:rsidRPr="00BC5B2E" w14:paraId="03E0A940"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5A9659D9" w14:textId="478B59EA" w:rsidR="000D2539" w:rsidRPr="00BC5B2E" w:rsidRDefault="00BC5B2E" w:rsidP="00490804">
            <w:pPr>
              <w:rPr>
                <w:rFonts w:cstheme="minorHAnsi"/>
                <w:b/>
                <w:bCs w:val="0"/>
                <w:sz w:val="16"/>
                <w:szCs w:val="16"/>
              </w:rPr>
            </w:pPr>
            <w:r w:rsidRPr="00BC5B2E">
              <w:rPr>
                <w:rFonts w:cstheme="minorHAnsi"/>
                <w:b/>
                <w:bCs w:val="0"/>
                <w:sz w:val="16"/>
                <w:szCs w:val="16"/>
              </w:rPr>
              <w:t>MAY WE CONTACT YOUR PREVIOUS SUPERVISOR FOR A REFERENCE?</w:t>
            </w:r>
          </w:p>
        </w:tc>
        <w:tc>
          <w:tcPr>
            <w:tcW w:w="900" w:type="dxa"/>
          </w:tcPr>
          <w:p w14:paraId="5501C2E1" w14:textId="0DBF8A60" w:rsidR="000D2539" w:rsidRPr="00BC5B2E" w:rsidRDefault="00BC5B2E" w:rsidP="00490804">
            <w:pPr>
              <w:pStyle w:val="Checkbox"/>
              <w:rPr>
                <w:rFonts w:cstheme="minorHAnsi"/>
                <w:b/>
                <w:bCs w:val="0"/>
                <w:sz w:val="16"/>
                <w:szCs w:val="16"/>
              </w:rPr>
            </w:pPr>
            <w:r w:rsidRPr="00BC5B2E">
              <w:rPr>
                <w:rFonts w:cstheme="minorHAnsi"/>
                <w:b/>
                <w:bCs w:val="0"/>
                <w:sz w:val="16"/>
                <w:szCs w:val="16"/>
              </w:rPr>
              <w:t>YES</w:t>
            </w:r>
          </w:p>
          <w:p w14:paraId="3F9E24E7" w14:textId="77777777" w:rsidR="000D2539" w:rsidRPr="00BC5B2E" w:rsidRDefault="00724FA4" w:rsidP="0014663E">
            <w:pPr>
              <w:pStyle w:val="Checkbox"/>
              <w:rPr>
                <w:rFonts w:cstheme="minorHAnsi"/>
                <w:b/>
                <w:bCs w:val="0"/>
                <w:sz w:val="16"/>
                <w:szCs w:val="16"/>
              </w:rPr>
            </w:pPr>
            <w:r w:rsidRPr="00BC5B2E">
              <w:rPr>
                <w:rFonts w:cstheme="minorHAnsi"/>
                <w:b/>
                <w:sz w:val="16"/>
                <w:szCs w:val="16"/>
              </w:rPr>
              <w:fldChar w:fldCharType="begin">
                <w:ffData>
                  <w:name w:val="Check3"/>
                  <w:enabled/>
                  <w:calcOnExit w:val="0"/>
                  <w:checkBox>
                    <w:sizeAuto/>
                    <w:default w:val="0"/>
                  </w:checkBox>
                </w:ffData>
              </w:fldChar>
            </w:r>
            <w:r w:rsidR="000D2539" w:rsidRPr="00BC5B2E">
              <w:rPr>
                <w:rFonts w:cstheme="minorHAnsi"/>
                <w:b/>
                <w:bCs w:val="0"/>
                <w:sz w:val="16"/>
                <w:szCs w:val="16"/>
              </w:rPr>
              <w:instrText xml:space="preserve"> FORMCHECKBOX </w:instrText>
            </w:r>
            <w:r w:rsidR="00CB4DD7">
              <w:rPr>
                <w:rFonts w:cstheme="minorHAnsi"/>
                <w:b/>
                <w:sz w:val="16"/>
                <w:szCs w:val="16"/>
              </w:rPr>
            </w:r>
            <w:r w:rsidR="00CB4DD7">
              <w:rPr>
                <w:rFonts w:cstheme="minorHAnsi"/>
                <w:b/>
                <w:sz w:val="16"/>
                <w:szCs w:val="16"/>
              </w:rPr>
              <w:fldChar w:fldCharType="separate"/>
            </w:r>
            <w:r w:rsidRPr="00BC5B2E">
              <w:rPr>
                <w:rFonts w:cstheme="minorHAnsi"/>
                <w:b/>
                <w:sz w:val="16"/>
                <w:szCs w:val="16"/>
              </w:rPr>
              <w:fldChar w:fldCharType="end"/>
            </w:r>
          </w:p>
        </w:tc>
        <w:tc>
          <w:tcPr>
            <w:tcW w:w="900" w:type="dxa"/>
          </w:tcPr>
          <w:p w14:paraId="30FA92BA" w14:textId="25E4AA90" w:rsidR="000D2539" w:rsidRPr="00BC5B2E" w:rsidRDefault="00BC5B2E" w:rsidP="00490804">
            <w:pPr>
              <w:pStyle w:val="Checkbox"/>
              <w:rPr>
                <w:rFonts w:cstheme="minorHAnsi"/>
                <w:b/>
                <w:bCs w:val="0"/>
                <w:sz w:val="16"/>
                <w:szCs w:val="16"/>
              </w:rPr>
            </w:pPr>
            <w:r w:rsidRPr="00BC5B2E">
              <w:rPr>
                <w:rFonts w:cstheme="minorHAnsi"/>
                <w:b/>
                <w:bCs w:val="0"/>
                <w:sz w:val="16"/>
                <w:szCs w:val="16"/>
              </w:rPr>
              <w:t>NO</w:t>
            </w:r>
          </w:p>
          <w:p w14:paraId="17DBB720" w14:textId="77777777" w:rsidR="000D2539" w:rsidRPr="00BC5B2E" w:rsidRDefault="00724FA4" w:rsidP="0014663E">
            <w:pPr>
              <w:pStyle w:val="Checkbox"/>
              <w:rPr>
                <w:rFonts w:cstheme="minorHAnsi"/>
                <w:b/>
                <w:bCs w:val="0"/>
                <w:sz w:val="16"/>
                <w:szCs w:val="16"/>
              </w:rPr>
            </w:pPr>
            <w:r w:rsidRPr="00BC5B2E">
              <w:rPr>
                <w:rFonts w:cstheme="minorHAnsi"/>
                <w:b/>
                <w:sz w:val="16"/>
                <w:szCs w:val="16"/>
              </w:rPr>
              <w:fldChar w:fldCharType="begin">
                <w:ffData>
                  <w:name w:val="Check4"/>
                  <w:enabled/>
                  <w:calcOnExit w:val="0"/>
                  <w:checkBox>
                    <w:sizeAuto/>
                    <w:default w:val="0"/>
                  </w:checkBox>
                </w:ffData>
              </w:fldChar>
            </w:r>
            <w:r w:rsidR="000D2539" w:rsidRPr="00BC5B2E">
              <w:rPr>
                <w:rFonts w:cstheme="minorHAnsi"/>
                <w:b/>
                <w:bCs w:val="0"/>
                <w:sz w:val="16"/>
                <w:szCs w:val="16"/>
              </w:rPr>
              <w:instrText xml:space="preserve"> FORMCHECKBOX </w:instrText>
            </w:r>
            <w:r w:rsidR="00CB4DD7">
              <w:rPr>
                <w:rFonts w:cstheme="minorHAnsi"/>
                <w:b/>
                <w:sz w:val="16"/>
                <w:szCs w:val="16"/>
              </w:rPr>
            </w:r>
            <w:r w:rsidR="00CB4DD7">
              <w:rPr>
                <w:rFonts w:cstheme="minorHAnsi"/>
                <w:b/>
                <w:sz w:val="16"/>
                <w:szCs w:val="16"/>
              </w:rPr>
              <w:fldChar w:fldCharType="separate"/>
            </w:r>
            <w:r w:rsidRPr="00BC5B2E">
              <w:rPr>
                <w:rFonts w:cstheme="minorHAnsi"/>
                <w:b/>
                <w:sz w:val="16"/>
                <w:szCs w:val="16"/>
              </w:rPr>
              <w:fldChar w:fldCharType="end"/>
            </w:r>
          </w:p>
        </w:tc>
        <w:tc>
          <w:tcPr>
            <w:tcW w:w="3240" w:type="dxa"/>
          </w:tcPr>
          <w:p w14:paraId="630CFA06" w14:textId="77777777" w:rsidR="000D2539" w:rsidRPr="00BC5B2E" w:rsidRDefault="000D2539" w:rsidP="005557F6">
            <w:pPr>
              <w:rPr>
                <w:rFonts w:cstheme="minorHAnsi"/>
                <w:b/>
                <w:bCs w:val="0"/>
                <w:sz w:val="16"/>
                <w:szCs w:val="16"/>
              </w:rPr>
            </w:pPr>
          </w:p>
        </w:tc>
      </w:tr>
      <w:tr w:rsidR="00176E67" w:rsidRPr="00BC5B2E" w14:paraId="0FB9D4B5" w14:textId="77777777" w:rsidTr="00BD103E">
        <w:tc>
          <w:tcPr>
            <w:tcW w:w="5040" w:type="dxa"/>
            <w:tcBorders>
              <w:bottom w:val="single" w:sz="4" w:space="0" w:color="auto"/>
            </w:tcBorders>
          </w:tcPr>
          <w:p w14:paraId="5CC9B365" w14:textId="77777777" w:rsidR="00176E67" w:rsidRPr="00BC5B2E" w:rsidRDefault="00176E67" w:rsidP="00490804">
            <w:pPr>
              <w:rPr>
                <w:rFonts w:cstheme="minorHAnsi"/>
                <w:b/>
                <w:sz w:val="16"/>
                <w:szCs w:val="16"/>
              </w:rPr>
            </w:pPr>
          </w:p>
        </w:tc>
        <w:tc>
          <w:tcPr>
            <w:tcW w:w="900" w:type="dxa"/>
            <w:tcBorders>
              <w:bottom w:val="single" w:sz="4" w:space="0" w:color="auto"/>
            </w:tcBorders>
          </w:tcPr>
          <w:p w14:paraId="40F41DE8" w14:textId="77777777" w:rsidR="00176E67" w:rsidRPr="00BC5B2E" w:rsidRDefault="00176E67" w:rsidP="00490804">
            <w:pPr>
              <w:pStyle w:val="Checkbox"/>
              <w:rPr>
                <w:rFonts w:cstheme="minorHAnsi"/>
                <w:b/>
                <w:sz w:val="16"/>
                <w:szCs w:val="16"/>
              </w:rPr>
            </w:pPr>
          </w:p>
        </w:tc>
        <w:tc>
          <w:tcPr>
            <w:tcW w:w="900" w:type="dxa"/>
            <w:tcBorders>
              <w:bottom w:val="single" w:sz="4" w:space="0" w:color="auto"/>
            </w:tcBorders>
          </w:tcPr>
          <w:p w14:paraId="702C1C8E" w14:textId="77777777" w:rsidR="00176E67" w:rsidRPr="00BC5B2E" w:rsidRDefault="00176E67" w:rsidP="00490804">
            <w:pPr>
              <w:pStyle w:val="Checkbox"/>
              <w:rPr>
                <w:rFonts w:cstheme="minorHAnsi"/>
                <w:b/>
                <w:sz w:val="16"/>
                <w:szCs w:val="16"/>
              </w:rPr>
            </w:pPr>
          </w:p>
        </w:tc>
        <w:tc>
          <w:tcPr>
            <w:tcW w:w="3240" w:type="dxa"/>
            <w:tcBorders>
              <w:bottom w:val="single" w:sz="4" w:space="0" w:color="auto"/>
            </w:tcBorders>
          </w:tcPr>
          <w:p w14:paraId="6750542B" w14:textId="77777777" w:rsidR="00176E67" w:rsidRPr="00BC5B2E" w:rsidRDefault="00176E67" w:rsidP="005557F6">
            <w:pPr>
              <w:rPr>
                <w:rFonts w:cstheme="minorHAnsi"/>
                <w:b/>
                <w:sz w:val="16"/>
                <w:szCs w:val="16"/>
              </w:rPr>
            </w:pPr>
          </w:p>
        </w:tc>
      </w:tr>
      <w:tr w:rsidR="00BC07E3" w:rsidRPr="00BC5B2E" w14:paraId="24E5F8B3" w14:textId="77777777" w:rsidTr="00BD103E">
        <w:tc>
          <w:tcPr>
            <w:tcW w:w="5040" w:type="dxa"/>
            <w:tcBorders>
              <w:top w:val="single" w:sz="4" w:space="0" w:color="auto"/>
              <w:bottom w:val="single" w:sz="4" w:space="0" w:color="auto"/>
            </w:tcBorders>
            <w:shd w:val="clear" w:color="auto" w:fill="F2F2F2" w:themeFill="background1" w:themeFillShade="F2"/>
          </w:tcPr>
          <w:p w14:paraId="6721EA7C" w14:textId="77777777" w:rsidR="00BC07E3" w:rsidRPr="00BC5B2E" w:rsidRDefault="00BC07E3" w:rsidP="00490804">
            <w:pPr>
              <w:rPr>
                <w:rFonts w:cstheme="minorHAnsi"/>
                <w:b/>
                <w:sz w:val="16"/>
                <w:szCs w:val="16"/>
              </w:rPr>
            </w:pPr>
          </w:p>
        </w:tc>
        <w:tc>
          <w:tcPr>
            <w:tcW w:w="900" w:type="dxa"/>
            <w:tcBorders>
              <w:top w:val="single" w:sz="4" w:space="0" w:color="auto"/>
              <w:bottom w:val="single" w:sz="4" w:space="0" w:color="auto"/>
            </w:tcBorders>
            <w:shd w:val="clear" w:color="auto" w:fill="F2F2F2" w:themeFill="background1" w:themeFillShade="F2"/>
          </w:tcPr>
          <w:p w14:paraId="1B2D82DF" w14:textId="77777777" w:rsidR="00BC07E3" w:rsidRPr="00BC5B2E" w:rsidRDefault="00BC07E3" w:rsidP="00490804">
            <w:pPr>
              <w:pStyle w:val="Checkbox"/>
              <w:rPr>
                <w:rFonts w:cstheme="minorHAnsi"/>
                <w:b/>
                <w:sz w:val="16"/>
                <w:szCs w:val="16"/>
              </w:rPr>
            </w:pPr>
          </w:p>
        </w:tc>
        <w:tc>
          <w:tcPr>
            <w:tcW w:w="900" w:type="dxa"/>
            <w:tcBorders>
              <w:top w:val="single" w:sz="4" w:space="0" w:color="auto"/>
              <w:bottom w:val="single" w:sz="4" w:space="0" w:color="auto"/>
            </w:tcBorders>
            <w:shd w:val="clear" w:color="auto" w:fill="F2F2F2" w:themeFill="background1" w:themeFillShade="F2"/>
          </w:tcPr>
          <w:p w14:paraId="3C026719" w14:textId="77777777" w:rsidR="00BC07E3" w:rsidRPr="00BC5B2E" w:rsidRDefault="00BC07E3" w:rsidP="00490804">
            <w:pPr>
              <w:pStyle w:val="Checkbox"/>
              <w:rPr>
                <w:rFonts w:cstheme="minorHAnsi"/>
                <w:b/>
                <w:sz w:val="16"/>
                <w:szCs w:val="16"/>
              </w:rPr>
            </w:pPr>
          </w:p>
        </w:tc>
        <w:tc>
          <w:tcPr>
            <w:tcW w:w="3240" w:type="dxa"/>
            <w:tcBorders>
              <w:top w:val="single" w:sz="4" w:space="0" w:color="auto"/>
              <w:bottom w:val="single" w:sz="4" w:space="0" w:color="auto"/>
            </w:tcBorders>
            <w:shd w:val="clear" w:color="auto" w:fill="F2F2F2" w:themeFill="background1" w:themeFillShade="F2"/>
          </w:tcPr>
          <w:p w14:paraId="433A0BDD" w14:textId="77777777" w:rsidR="00BC07E3" w:rsidRPr="00BC5B2E" w:rsidRDefault="00BC07E3" w:rsidP="005557F6">
            <w:pPr>
              <w:rPr>
                <w:rFonts w:cstheme="minorHAnsi"/>
                <w:b/>
                <w:sz w:val="16"/>
                <w:szCs w:val="16"/>
              </w:rPr>
            </w:pPr>
          </w:p>
        </w:tc>
      </w:tr>
    </w:tbl>
    <w:p w14:paraId="2582B595" w14:textId="77777777" w:rsidR="00C92A3C" w:rsidRPr="00BC5B2E" w:rsidRDefault="00C92A3C" w:rsidP="00C92A3C">
      <w:pPr>
        <w:rPr>
          <w:rFonts w:cstheme="minorHAnsi"/>
          <w:b/>
          <w:sz w:val="16"/>
          <w:szCs w:val="16"/>
        </w:rPr>
      </w:pPr>
    </w:p>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BC5B2E" w14:paraId="1B65ED9E"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227CE4B4" w14:textId="7A5600F3" w:rsidR="00BC07E3" w:rsidRPr="00BC5B2E" w:rsidRDefault="00BC5B2E" w:rsidP="00BC07E3">
            <w:pPr>
              <w:rPr>
                <w:rFonts w:cstheme="minorHAnsi"/>
                <w:b/>
                <w:bCs w:val="0"/>
                <w:sz w:val="16"/>
                <w:szCs w:val="16"/>
              </w:rPr>
            </w:pPr>
            <w:r w:rsidRPr="00BC5B2E">
              <w:rPr>
                <w:rFonts w:cstheme="minorHAnsi"/>
                <w:b/>
                <w:bCs w:val="0"/>
                <w:sz w:val="16"/>
                <w:szCs w:val="16"/>
              </w:rPr>
              <w:t>COMPANY:</w:t>
            </w:r>
          </w:p>
        </w:tc>
        <w:tc>
          <w:tcPr>
            <w:tcW w:w="5768" w:type="dxa"/>
            <w:tcBorders>
              <w:bottom w:val="single" w:sz="4" w:space="0" w:color="auto"/>
            </w:tcBorders>
          </w:tcPr>
          <w:p w14:paraId="2C5EA37C" w14:textId="77777777" w:rsidR="00BC07E3" w:rsidRPr="00BC5B2E" w:rsidRDefault="00BC07E3" w:rsidP="00BC07E3">
            <w:pPr>
              <w:pStyle w:val="FieldText"/>
              <w:rPr>
                <w:rFonts w:cstheme="minorHAnsi"/>
                <w:bCs w:val="0"/>
                <w:sz w:val="16"/>
                <w:szCs w:val="16"/>
              </w:rPr>
            </w:pPr>
          </w:p>
        </w:tc>
        <w:tc>
          <w:tcPr>
            <w:tcW w:w="1170" w:type="dxa"/>
          </w:tcPr>
          <w:p w14:paraId="45B29A92" w14:textId="5CBC695C" w:rsidR="00BC07E3" w:rsidRPr="00BC5B2E" w:rsidRDefault="00BC5B2E" w:rsidP="00BC07E3">
            <w:pPr>
              <w:pStyle w:val="Heading4"/>
              <w:outlineLvl w:val="3"/>
              <w:rPr>
                <w:rFonts w:cstheme="minorHAnsi"/>
                <w:b/>
                <w:bCs w:val="0"/>
                <w:sz w:val="16"/>
                <w:szCs w:val="16"/>
              </w:rPr>
            </w:pPr>
            <w:r w:rsidRPr="00BC5B2E">
              <w:rPr>
                <w:rFonts w:cstheme="minorHAnsi"/>
                <w:b/>
                <w:bCs w:val="0"/>
                <w:sz w:val="16"/>
                <w:szCs w:val="16"/>
              </w:rPr>
              <w:t>PHONE:</w:t>
            </w:r>
          </w:p>
        </w:tc>
        <w:tc>
          <w:tcPr>
            <w:tcW w:w="2070" w:type="dxa"/>
            <w:tcBorders>
              <w:bottom w:val="single" w:sz="4" w:space="0" w:color="auto"/>
            </w:tcBorders>
          </w:tcPr>
          <w:p w14:paraId="6FE0BAAA" w14:textId="77777777" w:rsidR="00BC07E3" w:rsidRPr="00BC5B2E" w:rsidRDefault="00BC07E3" w:rsidP="00BC07E3">
            <w:pPr>
              <w:pStyle w:val="FieldText"/>
              <w:rPr>
                <w:rFonts w:cstheme="minorHAnsi"/>
                <w:bCs w:val="0"/>
                <w:sz w:val="16"/>
                <w:szCs w:val="16"/>
              </w:rPr>
            </w:pPr>
          </w:p>
        </w:tc>
      </w:tr>
      <w:tr w:rsidR="00BC07E3" w:rsidRPr="00BC5B2E" w14:paraId="464E653F" w14:textId="77777777" w:rsidTr="00BD103E">
        <w:trPr>
          <w:trHeight w:val="360"/>
        </w:trPr>
        <w:tc>
          <w:tcPr>
            <w:tcW w:w="1072" w:type="dxa"/>
          </w:tcPr>
          <w:p w14:paraId="30598291" w14:textId="28ABA10A" w:rsidR="00BC07E3" w:rsidRPr="00BC5B2E" w:rsidRDefault="00BC5B2E" w:rsidP="00BC07E3">
            <w:pPr>
              <w:rPr>
                <w:rFonts w:cstheme="minorHAnsi"/>
                <w:b/>
                <w:sz w:val="16"/>
                <w:szCs w:val="16"/>
              </w:rPr>
            </w:pPr>
            <w:r w:rsidRPr="00BC5B2E">
              <w:rPr>
                <w:rFonts w:cstheme="minorHAnsi"/>
                <w:b/>
                <w:sz w:val="16"/>
                <w:szCs w:val="16"/>
              </w:rPr>
              <w:t>ADDRESS:</w:t>
            </w:r>
          </w:p>
        </w:tc>
        <w:tc>
          <w:tcPr>
            <w:tcW w:w="5768" w:type="dxa"/>
            <w:tcBorders>
              <w:top w:val="single" w:sz="4" w:space="0" w:color="auto"/>
              <w:bottom w:val="single" w:sz="4" w:space="0" w:color="auto"/>
            </w:tcBorders>
          </w:tcPr>
          <w:p w14:paraId="74F2C90B" w14:textId="77777777" w:rsidR="00BC07E3" w:rsidRPr="00BC5B2E" w:rsidRDefault="00BC07E3" w:rsidP="00BC07E3">
            <w:pPr>
              <w:pStyle w:val="FieldText"/>
              <w:rPr>
                <w:rFonts w:cstheme="minorHAnsi"/>
                <w:sz w:val="16"/>
                <w:szCs w:val="16"/>
              </w:rPr>
            </w:pPr>
          </w:p>
        </w:tc>
        <w:tc>
          <w:tcPr>
            <w:tcW w:w="1170" w:type="dxa"/>
          </w:tcPr>
          <w:p w14:paraId="21179911" w14:textId="5163B192" w:rsidR="00BC07E3" w:rsidRPr="00BC5B2E" w:rsidRDefault="00BC5B2E" w:rsidP="00BC07E3">
            <w:pPr>
              <w:pStyle w:val="Heading4"/>
              <w:outlineLvl w:val="3"/>
              <w:rPr>
                <w:rFonts w:cstheme="minorHAnsi"/>
                <w:b/>
                <w:sz w:val="16"/>
                <w:szCs w:val="16"/>
              </w:rPr>
            </w:pPr>
            <w:r w:rsidRPr="00BC5B2E">
              <w:rPr>
                <w:rFonts w:cstheme="minorHAnsi"/>
                <w:b/>
                <w:sz w:val="16"/>
                <w:szCs w:val="16"/>
              </w:rPr>
              <w:t>SUPERVISOR:</w:t>
            </w:r>
          </w:p>
        </w:tc>
        <w:tc>
          <w:tcPr>
            <w:tcW w:w="2070" w:type="dxa"/>
            <w:tcBorders>
              <w:top w:val="single" w:sz="4" w:space="0" w:color="auto"/>
              <w:bottom w:val="single" w:sz="4" w:space="0" w:color="auto"/>
            </w:tcBorders>
          </w:tcPr>
          <w:p w14:paraId="2157F493" w14:textId="77777777" w:rsidR="00BC07E3" w:rsidRPr="00BC5B2E" w:rsidRDefault="00BC07E3" w:rsidP="00BC07E3">
            <w:pPr>
              <w:pStyle w:val="FieldText"/>
              <w:rPr>
                <w:rFonts w:cstheme="minorHAnsi"/>
                <w:sz w:val="16"/>
                <w:szCs w:val="16"/>
              </w:rPr>
            </w:pPr>
          </w:p>
        </w:tc>
      </w:tr>
    </w:tbl>
    <w:p w14:paraId="488F046B" w14:textId="77777777" w:rsidR="00BC07E3" w:rsidRPr="00BC5B2E" w:rsidRDefault="00BC07E3" w:rsidP="00BC07E3">
      <w:pPr>
        <w:rPr>
          <w:rFonts w:cstheme="minorHAnsi"/>
          <w:b/>
          <w:sz w:val="16"/>
          <w:szCs w:val="16"/>
        </w:rPr>
      </w:pPr>
    </w:p>
    <w:tbl>
      <w:tblPr>
        <w:tblStyle w:val="PlainTable3"/>
        <w:tblW w:w="1964" w:type="pct"/>
        <w:tblLayout w:type="fixed"/>
        <w:tblLook w:val="0620" w:firstRow="1" w:lastRow="0" w:firstColumn="0" w:lastColumn="0" w:noHBand="1" w:noVBand="1"/>
      </w:tblPr>
      <w:tblGrid>
        <w:gridCol w:w="1071"/>
        <w:gridCol w:w="2888"/>
      </w:tblGrid>
      <w:tr w:rsidR="00822CF1" w:rsidRPr="00BC5B2E" w14:paraId="177394BF" w14:textId="77777777" w:rsidTr="00822CF1">
        <w:trPr>
          <w:cnfStyle w:val="100000000000" w:firstRow="1" w:lastRow="0" w:firstColumn="0" w:lastColumn="0" w:oddVBand="0" w:evenVBand="0" w:oddHBand="0" w:evenHBand="0" w:firstRowFirstColumn="0" w:firstRowLastColumn="0" w:lastRowFirstColumn="0" w:lastRowLastColumn="0"/>
          <w:trHeight w:val="288"/>
        </w:trPr>
        <w:tc>
          <w:tcPr>
            <w:tcW w:w="1071" w:type="dxa"/>
          </w:tcPr>
          <w:p w14:paraId="31A9513E" w14:textId="315A91E2" w:rsidR="00822CF1" w:rsidRPr="00BC5B2E" w:rsidRDefault="00822CF1" w:rsidP="00BC07E3">
            <w:pPr>
              <w:rPr>
                <w:rFonts w:cstheme="minorHAnsi"/>
                <w:b/>
                <w:bCs w:val="0"/>
                <w:sz w:val="16"/>
                <w:szCs w:val="16"/>
              </w:rPr>
            </w:pPr>
            <w:r w:rsidRPr="00BC5B2E">
              <w:rPr>
                <w:rFonts w:cstheme="minorHAnsi"/>
                <w:b/>
                <w:bCs w:val="0"/>
                <w:sz w:val="16"/>
                <w:szCs w:val="16"/>
              </w:rPr>
              <w:t>JOB TITLE:</w:t>
            </w:r>
          </w:p>
        </w:tc>
        <w:tc>
          <w:tcPr>
            <w:tcW w:w="2888" w:type="dxa"/>
            <w:tcBorders>
              <w:bottom w:val="single" w:sz="4" w:space="0" w:color="auto"/>
            </w:tcBorders>
          </w:tcPr>
          <w:p w14:paraId="479E7F3B" w14:textId="77777777" w:rsidR="00822CF1" w:rsidRPr="00BC5B2E" w:rsidRDefault="00822CF1" w:rsidP="00BC07E3">
            <w:pPr>
              <w:pStyle w:val="FieldText"/>
              <w:rPr>
                <w:rFonts w:cstheme="minorHAnsi"/>
                <w:bCs w:val="0"/>
                <w:sz w:val="16"/>
                <w:szCs w:val="16"/>
              </w:rPr>
            </w:pPr>
          </w:p>
        </w:tc>
      </w:tr>
    </w:tbl>
    <w:p w14:paraId="481E24F3"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BC5B2E" w14:paraId="60D23C09"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477C55A5" w14:textId="16641D97" w:rsidR="00BC07E3" w:rsidRPr="00BC5B2E" w:rsidRDefault="00BC5B2E" w:rsidP="00BC07E3">
            <w:pPr>
              <w:rPr>
                <w:b/>
                <w:bCs w:val="0"/>
                <w:sz w:val="16"/>
                <w:szCs w:val="16"/>
              </w:rPr>
            </w:pPr>
            <w:r w:rsidRPr="00BC5B2E">
              <w:rPr>
                <w:b/>
                <w:bCs w:val="0"/>
                <w:sz w:val="16"/>
                <w:szCs w:val="16"/>
              </w:rPr>
              <w:t>RESPONSIBILITIES</w:t>
            </w:r>
          </w:p>
        </w:tc>
        <w:tc>
          <w:tcPr>
            <w:tcW w:w="8589" w:type="dxa"/>
            <w:tcBorders>
              <w:bottom w:val="single" w:sz="4" w:space="0" w:color="auto"/>
            </w:tcBorders>
          </w:tcPr>
          <w:p w14:paraId="07EE6CD7" w14:textId="77777777" w:rsidR="00BC07E3" w:rsidRPr="00BC5B2E" w:rsidRDefault="00BC07E3" w:rsidP="00BC07E3">
            <w:pPr>
              <w:pStyle w:val="FieldText"/>
              <w:rPr>
                <w:bCs w:val="0"/>
                <w:sz w:val="16"/>
                <w:szCs w:val="16"/>
              </w:rPr>
            </w:pPr>
          </w:p>
        </w:tc>
      </w:tr>
    </w:tbl>
    <w:p w14:paraId="7C560D7E" w14:textId="77777777" w:rsidR="00BC07E3" w:rsidRPr="00BC5B2E" w:rsidRDefault="00BC07E3" w:rsidP="00BC07E3">
      <w:pPr>
        <w:rPr>
          <w:b/>
          <w:sz w:val="16"/>
          <w:szCs w:val="16"/>
        </w:rPr>
      </w:pPr>
    </w:p>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BC5B2E" w14:paraId="7EFF3202"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C508E04" w14:textId="0AF8F46F" w:rsidR="00BC07E3" w:rsidRPr="00BC5B2E" w:rsidRDefault="00BC5B2E" w:rsidP="00BC07E3">
            <w:pPr>
              <w:rPr>
                <w:b/>
                <w:bCs w:val="0"/>
                <w:sz w:val="16"/>
                <w:szCs w:val="16"/>
              </w:rPr>
            </w:pPr>
            <w:r w:rsidRPr="00BC5B2E">
              <w:rPr>
                <w:b/>
                <w:bCs w:val="0"/>
                <w:sz w:val="16"/>
                <w:szCs w:val="16"/>
              </w:rPr>
              <w:t>FROM:</w:t>
            </w:r>
          </w:p>
        </w:tc>
        <w:tc>
          <w:tcPr>
            <w:tcW w:w="1440" w:type="dxa"/>
            <w:tcBorders>
              <w:bottom w:val="single" w:sz="4" w:space="0" w:color="auto"/>
            </w:tcBorders>
          </w:tcPr>
          <w:p w14:paraId="0964F105" w14:textId="77777777" w:rsidR="00BC07E3" w:rsidRPr="00BC5B2E" w:rsidRDefault="00BC07E3" w:rsidP="00BC07E3">
            <w:pPr>
              <w:pStyle w:val="FieldText"/>
              <w:rPr>
                <w:bCs w:val="0"/>
                <w:sz w:val="16"/>
                <w:szCs w:val="16"/>
              </w:rPr>
            </w:pPr>
          </w:p>
        </w:tc>
        <w:tc>
          <w:tcPr>
            <w:tcW w:w="450" w:type="dxa"/>
          </w:tcPr>
          <w:p w14:paraId="007EFDD3" w14:textId="46CD6AF8" w:rsidR="00BC07E3" w:rsidRPr="00BC5B2E" w:rsidRDefault="00BC5B2E" w:rsidP="00BC07E3">
            <w:pPr>
              <w:pStyle w:val="Heading4"/>
              <w:outlineLvl w:val="3"/>
              <w:rPr>
                <w:b/>
                <w:bCs w:val="0"/>
                <w:sz w:val="16"/>
                <w:szCs w:val="16"/>
              </w:rPr>
            </w:pPr>
            <w:r w:rsidRPr="00BC5B2E">
              <w:rPr>
                <w:b/>
                <w:bCs w:val="0"/>
                <w:sz w:val="16"/>
                <w:szCs w:val="16"/>
              </w:rPr>
              <w:t>TO:</w:t>
            </w:r>
          </w:p>
        </w:tc>
        <w:tc>
          <w:tcPr>
            <w:tcW w:w="1800" w:type="dxa"/>
            <w:tcBorders>
              <w:bottom w:val="single" w:sz="4" w:space="0" w:color="auto"/>
            </w:tcBorders>
          </w:tcPr>
          <w:p w14:paraId="22DC3330" w14:textId="77777777" w:rsidR="00BC07E3" w:rsidRPr="00BC5B2E" w:rsidRDefault="00BC07E3" w:rsidP="00BC07E3">
            <w:pPr>
              <w:pStyle w:val="FieldText"/>
              <w:rPr>
                <w:bCs w:val="0"/>
                <w:sz w:val="16"/>
                <w:szCs w:val="16"/>
              </w:rPr>
            </w:pPr>
          </w:p>
        </w:tc>
        <w:tc>
          <w:tcPr>
            <w:tcW w:w="2070" w:type="dxa"/>
          </w:tcPr>
          <w:p w14:paraId="74A4805E" w14:textId="1BBD8932" w:rsidR="00BC07E3" w:rsidRPr="00BC5B2E" w:rsidRDefault="00BC5B2E" w:rsidP="00BC07E3">
            <w:pPr>
              <w:pStyle w:val="Heading4"/>
              <w:outlineLvl w:val="3"/>
              <w:rPr>
                <w:b/>
                <w:bCs w:val="0"/>
                <w:sz w:val="16"/>
                <w:szCs w:val="16"/>
              </w:rPr>
            </w:pPr>
            <w:r w:rsidRPr="00BC5B2E">
              <w:rPr>
                <w:b/>
                <w:bCs w:val="0"/>
                <w:sz w:val="16"/>
                <w:szCs w:val="16"/>
              </w:rPr>
              <w:t>REASON FOR LEAVING:</w:t>
            </w:r>
          </w:p>
        </w:tc>
        <w:tc>
          <w:tcPr>
            <w:tcW w:w="3240" w:type="dxa"/>
            <w:tcBorders>
              <w:bottom w:val="single" w:sz="4" w:space="0" w:color="auto"/>
            </w:tcBorders>
          </w:tcPr>
          <w:p w14:paraId="65DD89E0" w14:textId="77777777" w:rsidR="00BC07E3" w:rsidRPr="00BC5B2E" w:rsidRDefault="00BC07E3" w:rsidP="00BC07E3">
            <w:pPr>
              <w:pStyle w:val="FieldText"/>
              <w:rPr>
                <w:bCs w:val="0"/>
                <w:sz w:val="16"/>
                <w:szCs w:val="16"/>
              </w:rPr>
            </w:pPr>
          </w:p>
        </w:tc>
      </w:tr>
    </w:tbl>
    <w:p w14:paraId="1F2E7C8D" w14:textId="77777777" w:rsidR="00BC07E3" w:rsidRPr="00BC5B2E" w:rsidRDefault="00BC07E3" w:rsidP="00BC07E3">
      <w:pPr>
        <w:rPr>
          <w:b/>
          <w:sz w:val="16"/>
          <w:szCs w:val="16"/>
        </w:rPr>
      </w:pPr>
    </w:p>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BC5B2E" w14:paraId="48348A79"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556CF095" w14:textId="62514E39" w:rsidR="00BC07E3" w:rsidRPr="00BC5B2E" w:rsidRDefault="00BC5B2E" w:rsidP="00BC07E3">
            <w:pPr>
              <w:rPr>
                <w:b/>
                <w:bCs w:val="0"/>
                <w:sz w:val="16"/>
                <w:szCs w:val="16"/>
              </w:rPr>
            </w:pPr>
            <w:r w:rsidRPr="00BC5B2E">
              <w:rPr>
                <w:b/>
                <w:bCs w:val="0"/>
                <w:sz w:val="16"/>
                <w:szCs w:val="16"/>
              </w:rPr>
              <w:t>MAY WE CONTACT YOUR PREVIOUS SUPERVISOR FOR A REFERENCE?</w:t>
            </w:r>
          </w:p>
        </w:tc>
        <w:tc>
          <w:tcPr>
            <w:tcW w:w="900" w:type="dxa"/>
          </w:tcPr>
          <w:p w14:paraId="4F566948" w14:textId="0E9A9FF1" w:rsidR="00BC07E3" w:rsidRPr="00BC5B2E" w:rsidRDefault="00BC5B2E" w:rsidP="00BC07E3">
            <w:pPr>
              <w:pStyle w:val="Checkbox"/>
              <w:rPr>
                <w:b/>
                <w:bCs w:val="0"/>
                <w:sz w:val="16"/>
                <w:szCs w:val="16"/>
              </w:rPr>
            </w:pPr>
            <w:r w:rsidRPr="00BC5B2E">
              <w:rPr>
                <w:b/>
                <w:bCs w:val="0"/>
                <w:sz w:val="16"/>
                <w:szCs w:val="16"/>
              </w:rPr>
              <w:t>YES</w:t>
            </w:r>
          </w:p>
          <w:p w14:paraId="4111D13D" w14:textId="77777777" w:rsidR="00BC07E3" w:rsidRPr="00BC5B2E" w:rsidRDefault="00BC07E3" w:rsidP="00BC07E3">
            <w:pPr>
              <w:pStyle w:val="Checkbox"/>
              <w:rPr>
                <w:b/>
                <w:bCs w:val="0"/>
                <w:sz w:val="16"/>
                <w:szCs w:val="16"/>
              </w:rPr>
            </w:pPr>
            <w:r w:rsidRPr="00BC5B2E">
              <w:rPr>
                <w:b/>
                <w:sz w:val="16"/>
                <w:szCs w:val="16"/>
              </w:rPr>
              <w:fldChar w:fldCharType="begin">
                <w:ffData>
                  <w:name w:val="Check3"/>
                  <w:enabled/>
                  <w:calcOnExit w:val="0"/>
                  <w:checkBox>
                    <w:sizeAuto/>
                    <w:default w:val="0"/>
                  </w:checkBox>
                </w:ffData>
              </w:fldChar>
            </w:r>
            <w:r w:rsidRPr="00BC5B2E">
              <w:rPr>
                <w:b/>
                <w:bCs w:val="0"/>
                <w:sz w:val="16"/>
                <w:szCs w:val="16"/>
              </w:rPr>
              <w:instrText xml:space="preserve"> FORMCHECKBOX </w:instrText>
            </w:r>
            <w:r w:rsidR="00CB4DD7">
              <w:rPr>
                <w:b/>
                <w:sz w:val="16"/>
                <w:szCs w:val="16"/>
              </w:rPr>
            </w:r>
            <w:r w:rsidR="00CB4DD7">
              <w:rPr>
                <w:b/>
                <w:sz w:val="16"/>
                <w:szCs w:val="16"/>
              </w:rPr>
              <w:fldChar w:fldCharType="separate"/>
            </w:r>
            <w:r w:rsidRPr="00BC5B2E">
              <w:rPr>
                <w:b/>
                <w:sz w:val="16"/>
                <w:szCs w:val="16"/>
              </w:rPr>
              <w:fldChar w:fldCharType="end"/>
            </w:r>
          </w:p>
        </w:tc>
        <w:tc>
          <w:tcPr>
            <w:tcW w:w="900" w:type="dxa"/>
          </w:tcPr>
          <w:p w14:paraId="6394E215" w14:textId="7A93E278" w:rsidR="00BC07E3" w:rsidRPr="00BC5B2E" w:rsidRDefault="00BC5B2E" w:rsidP="00BC07E3">
            <w:pPr>
              <w:pStyle w:val="Checkbox"/>
              <w:rPr>
                <w:b/>
                <w:bCs w:val="0"/>
                <w:sz w:val="16"/>
                <w:szCs w:val="16"/>
              </w:rPr>
            </w:pPr>
            <w:r w:rsidRPr="00BC5B2E">
              <w:rPr>
                <w:b/>
                <w:bCs w:val="0"/>
                <w:sz w:val="16"/>
                <w:szCs w:val="16"/>
              </w:rPr>
              <w:t>NO</w:t>
            </w:r>
          </w:p>
          <w:p w14:paraId="61B2200F" w14:textId="77777777" w:rsidR="00BC07E3" w:rsidRPr="00BC5B2E" w:rsidRDefault="00BC07E3" w:rsidP="00BC07E3">
            <w:pPr>
              <w:pStyle w:val="Checkbox"/>
              <w:rPr>
                <w:b/>
                <w:bCs w:val="0"/>
                <w:sz w:val="16"/>
                <w:szCs w:val="16"/>
              </w:rPr>
            </w:pPr>
            <w:r w:rsidRPr="00BC5B2E">
              <w:rPr>
                <w:b/>
                <w:sz w:val="16"/>
                <w:szCs w:val="16"/>
              </w:rPr>
              <w:fldChar w:fldCharType="begin">
                <w:ffData>
                  <w:name w:val="Check4"/>
                  <w:enabled/>
                  <w:calcOnExit w:val="0"/>
                  <w:checkBox>
                    <w:sizeAuto/>
                    <w:default w:val="0"/>
                  </w:checkBox>
                </w:ffData>
              </w:fldChar>
            </w:r>
            <w:r w:rsidRPr="00BC5B2E">
              <w:rPr>
                <w:b/>
                <w:bCs w:val="0"/>
                <w:sz w:val="16"/>
                <w:szCs w:val="16"/>
              </w:rPr>
              <w:instrText xml:space="preserve"> FORMCHECKBOX </w:instrText>
            </w:r>
            <w:r w:rsidR="00CB4DD7">
              <w:rPr>
                <w:b/>
                <w:sz w:val="16"/>
                <w:szCs w:val="16"/>
              </w:rPr>
            </w:r>
            <w:r w:rsidR="00CB4DD7">
              <w:rPr>
                <w:b/>
                <w:sz w:val="16"/>
                <w:szCs w:val="16"/>
              </w:rPr>
              <w:fldChar w:fldCharType="separate"/>
            </w:r>
            <w:r w:rsidRPr="00BC5B2E">
              <w:rPr>
                <w:b/>
                <w:sz w:val="16"/>
                <w:szCs w:val="16"/>
              </w:rPr>
              <w:fldChar w:fldCharType="end"/>
            </w:r>
          </w:p>
        </w:tc>
        <w:tc>
          <w:tcPr>
            <w:tcW w:w="3240" w:type="dxa"/>
          </w:tcPr>
          <w:p w14:paraId="0984D6E3" w14:textId="77777777" w:rsidR="00BC07E3" w:rsidRPr="00BC5B2E" w:rsidRDefault="00BC07E3" w:rsidP="00BC07E3">
            <w:pPr>
              <w:rPr>
                <w:b/>
                <w:bCs w:val="0"/>
                <w:sz w:val="16"/>
                <w:szCs w:val="16"/>
              </w:rPr>
            </w:pPr>
          </w:p>
        </w:tc>
      </w:tr>
      <w:tr w:rsidR="00176E67" w:rsidRPr="00613129" w14:paraId="14D17D3A" w14:textId="77777777" w:rsidTr="00BD103E">
        <w:tc>
          <w:tcPr>
            <w:tcW w:w="5040" w:type="dxa"/>
            <w:tcBorders>
              <w:bottom w:val="single" w:sz="4" w:space="0" w:color="auto"/>
            </w:tcBorders>
          </w:tcPr>
          <w:p w14:paraId="22B10CCA" w14:textId="77777777" w:rsidR="00176E67" w:rsidRPr="005114CE" w:rsidRDefault="00176E67" w:rsidP="00BC07E3"/>
        </w:tc>
        <w:tc>
          <w:tcPr>
            <w:tcW w:w="900" w:type="dxa"/>
            <w:tcBorders>
              <w:bottom w:val="single" w:sz="4" w:space="0" w:color="auto"/>
            </w:tcBorders>
          </w:tcPr>
          <w:p w14:paraId="7D446A23" w14:textId="77777777" w:rsidR="00176E67" w:rsidRDefault="00176E67" w:rsidP="00BC07E3">
            <w:pPr>
              <w:pStyle w:val="Checkbox"/>
            </w:pPr>
          </w:p>
        </w:tc>
        <w:tc>
          <w:tcPr>
            <w:tcW w:w="900" w:type="dxa"/>
            <w:tcBorders>
              <w:bottom w:val="single" w:sz="4" w:space="0" w:color="auto"/>
            </w:tcBorders>
          </w:tcPr>
          <w:p w14:paraId="44A8A8DD" w14:textId="77777777" w:rsidR="00176E67" w:rsidRDefault="00176E67" w:rsidP="00BC07E3">
            <w:pPr>
              <w:pStyle w:val="Checkbox"/>
            </w:pPr>
          </w:p>
        </w:tc>
        <w:tc>
          <w:tcPr>
            <w:tcW w:w="3240" w:type="dxa"/>
            <w:tcBorders>
              <w:bottom w:val="single" w:sz="4" w:space="0" w:color="auto"/>
            </w:tcBorders>
          </w:tcPr>
          <w:p w14:paraId="156312B6" w14:textId="77777777" w:rsidR="00176E67" w:rsidRPr="005114CE" w:rsidRDefault="00176E67" w:rsidP="00BC07E3">
            <w:pPr>
              <w:rPr>
                <w:szCs w:val="19"/>
              </w:rPr>
            </w:pPr>
          </w:p>
        </w:tc>
      </w:tr>
      <w:tr w:rsidR="00176E67" w:rsidRPr="00613129" w14:paraId="7F5231D2" w14:textId="77777777" w:rsidTr="00BD103E">
        <w:tc>
          <w:tcPr>
            <w:tcW w:w="5040" w:type="dxa"/>
            <w:tcBorders>
              <w:top w:val="single" w:sz="4" w:space="0" w:color="auto"/>
              <w:bottom w:val="single" w:sz="4" w:space="0" w:color="auto"/>
            </w:tcBorders>
            <w:shd w:val="clear" w:color="auto" w:fill="F2F2F2" w:themeFill="background1" w:themeFillShade="F2"/>
          </w:tcPr>
          <w:p w14:paraId="43BDDAE2"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14:paraId="6582EE82"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6B04EC55"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36EB636E" w14:textId="77777777" w:rsidR="00176E67" w:rsidRPr="005114CE" w:rsidRDefault="00176E67" w:rsidP="00BC07E3">
            <w:pPr>
              <w:rPr>
                <w:szCs w:val="19"/>
              </w:rPr>
            </w:pPr>
          </w:p>
        </w:tc>
      </w:tr>
    </w:tbl>
    <w:p w14:paraId="0F4E54B5"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BC5B2E" w14:paraId="33D78F66"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4B144A57" w14:textId="5A686180" w:rsidR="00BC07E3" w:rsidRPr="00BC5B2E" w:rsidRDefault="00BC5B2E" w:rsidP="00BC07E3">
            <w:pPr>
              <w:rPr>
                <w:b/>
                <w:bCs w:val="0"/>
                <w:sz w:val="16"/>
                <w:szCs w:val="16"/>
              </w:rPr>
            </w:pPr>
            <w:r w:rsidRPr="00BC5B2E">
              <w:rPr>
                <w:b/>
                <w:bCs w:val="0"/>
                <w:sz w:val="16"/>
                <w:szCs w:val="16"/>
              </w:rPr>
              <w:t>COMPANY:</w:t>
            </w:r>
          </w:p>
        </w:tc>
        <w:tc>
          <w:tcPr>
            <w:tcW w:w="5768" w:type="dxa"/>
            <w:tcBorders>
              <w:bottom w:val="single" w:sz="4" w:space="0" w:color="auto"/>
            </w:tcBorders>
          </w:tcPr>
          <w:p w14:paraId="6474DA59" w14:textId="77777777" w:rsidR="00BC07E3" w:rsidRPr="00BC5B2E" w:rsidRDefault="00BC07E3" w:rsidP="00BC07E3">
            <w:pPr>
              <w:pStyle w:val="FieldText"/>
              <w:rPr>
                <w:bCs w:val="0"/>
                <w:sz w:val="16"/>
                <w:szCs w:val="16"/>
              </w:rPr>
            </w:pPr>
          </w:p>
        </w:tc>
        <w:tc>
          <w:tcPr>
            <w:tcW w:w="1170" w:type="dxa"/>
          </w:tcPr>
          <w:p w14:paraId="71E97400" w14:textId="2540E0F5" w:rsidR="00BC07E3" w:rsidRPr="00BC5B2E" w:rsidRDefault="00BC5B2E" w:rsidP="00BC07E3">
            <w:pPr>
              <w:pStyle w:val="Heading4"/>
              <w:outlineLvl w:val="3"/>
              <w:rPr>
                <w:b/>
                <w:bCs w:val="0"/>
                <w:sz w:val="16"/>
                <w:szCs w:val="16"/>
              </w:rPr>
            </w:pPr>
            <w:r w:rsidRPr="00BC5B2E">
              <w:rPr>
                <w:b/>
                <w:bCs w:val="0"/>
                <w:sz w:val="16"/>
                <w:szCs w:val="16"/>
              </w:rPr>
              <w:t>PHONE:</w:t>
            </w:r>
          </w:p>
        </w:tc>
        <w:tc>
          <w:tcPr>
            <w:tcW w:w="2070" w:type="dxa"/>
            <w:tcBorders>
              <w:bottom w:val="single" w:sz="4" w:space="0" w:color="auto"/>
            </w:tcBorders>
          </w:tcPr>
          <w:p w14:paraId="241424E1" w14:textId="77777777" w:rsidR="00BC07E3" w:rsidRPr="00BC5B2E" w:rsidRDefault="00BC07E3" w:rsidP="00BC07E3">
            <w:pPr>
              <w:pStyle w:val="FieldText"/>
              <w:rPr>
                <w:bCs w:val="0"/>
                <w:sz w:val="16"/>
                <w:szCs w:val="16"/>
              </w:rPr>
            </w:pPr>
          </w:p>
        </w:tc>
      </w:tr>
      <w:tr w:rsidR="00BC07E3" w:rsidRPr="00BC5B2E" w14:paraId="1039FC9C" w14:textId="77777777" w:rsidTr="00BD103E">
        <w:trPr>
          <w:trHeight w:val="360"/>
        </w:trPr>
        <w:tc>
          <w:tcPr>
            <w:tcW w:w="1072" w:type="dxa"/>
          </w:tcPr>
          <w:p w14:paraId="6FA516B7" w14:textId="17246219" w:rsidR="00BC07E3" w:rsidRPr="00BC5B2E" w:rsidRDefault="00BC5B2E" w:rsidP="00BC07E3">
            <w:pPr>
              <w:rPr>
                <w:b/>
                <w:sz w:val="16"/>
                <w:szCs w:val="16"/>
              </w:rPr>
            </w:pPr>
            <w:r w:rsidRPr="00BC5B2E">
              <w:rPr>
                <w:b/>
                <w:sz w:val="16"/>
                <w:szCs w:val="16"/>
              </w:rPr>
              <w:t>ADDRESS:</w:t>
            </w:r>
          </w:p>
        </w:tc>
        <w:tc>
          <w:tcPr>
            <w:tcW w:w="5768" w:type="dxa"/>
            <w:tcBorders>
              <w:top w:val="single" w:sz="4" w:space="0" w:color="auto"/>
              <w:bottom w:val="single" w:sz="4" w:space="0" w:color="auto"/>
            </w:tcBorders>
          </w:tcPr>
          <w:p w14:paraId="2B656271" w14:textId="77777777" w:rsidR="00BC07E3" w:rsidRPr="00BC5B2E" w:rsidRDefault="00BC07E3" w:rsidP="00BC07E3">
            <w:pPr>
              <w:pStyle w:val="FieldText"/>
              <w:rPr>
                <w:sz w:val="16"/>
                <w:szCs w:val="16"/>
              </w:rPr>
            </w:pPr>
          </w:p>
        </w:tc>
        <w:tc>
          <w:tcPr>
            <w:tcW w:w="1170" w:type="dxa"/>
          </w:tcPr>
          <w:p w14:paraId="6B7E5B8B" w14:textId="0B64E869" w:rsidR="00BC07E3" w:rsidRPr="00BC5B2E" w:rsidRDefault="00BC5B2E" w:rsidP="00BC07E3">
            <w:pPr>
              <w:pStyle w:val="Heading4"/>
              <w:outlineLvl w:val="3"/>
              <w:rPr>
                <w:b/>
                <w:sz w:val="16"/>
                <w:szCs w:val="16"/>
              </w:rPr>
            </w:pPr>
            <w:r w:rsidRPr="00BC5B2E">
              <w:rPr>
                <w:b/>
                <w:sz w:val="16"/>
                <w:szCs w:val="16"/>
              </w:rPr>
              <w:t>SUPERVISOR:</w:t>
            </w:r>
          </w:p>
        </w:tc>
        <w:tc>
          <w:tcPr>
            <w:tcW w:w="2070" w:type="dxa"/>
            <w:tcBorders>
              <w:top w:val="single" w:sz="4" w:space="0" w:color="auto"/>
              <w:bottom w:val="single" w:sz="4" w:space="0" w:color="auto"/>
            </w:tcBorders>
          </w:tcPr>
          <w:p w14:paraId="698AE32C" w14:textId="77777777" w:rsidR="00BC07E3" w:rsidRPr="00BC5B2E" w:rsidRDefault="00BC07E3" w:rsidP="00BC07E3">
            <w:pPr>
              <w:pStyle w:val="FieldText"/>
              <w:rPr>
                <w:sz w:val="16"/>
                <w:szCs w:val="16"/>
              </w:rPr>
            </w:pPr>
          </w:p>
        </w:tc>
      </w:tr>
    </w:tbl>
    <w:p w14:paraId="1B9C962F" w14:textId="77777777" w:rsidR="00BC07E3" w:rsidRPr="00BC5B2E" w:rsidRDefault="00BC07E3" w:rsidP="00BC07E3">
      <w:pPr>
        <w:rPr>
          <w:b/>
          <w:sz w:val="16"/>
          <w:szCs w:val="16"/>
        </w:rPr>
      </w:pPr>
    </w:p>
    <w:tbl>
      <w:tblPr>
        <w:tblStyle w:val="PlainTable3"/>
        <w:tblW w:w="1964" w:type="pct"/>
        <w:tblLayout w:type="fixed"/>
        <w:tblLook w:val="0620" w:firstRow="1" w:lastRow="0" w:firstColumn="0" w:lastColumn="0" w:noHBand="1" w:noVBand="1"/>
      </w:tblPr>
      <w:tblGrid>
        <w:gridCol w:w="1072"/>
        <w:gridCol w:w="2887"/>
      </w:tblGrid>
      <w:tr w:rsidR="00822CF1" w:rsidRPr="00BC5B2E" w14:paraId="1D1033C1" w14:textId="77777777" w:rsidTr="00822CF1">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613A54AD" w14:textId="390A42B0" w:rsidR="00822CF1" w:rsidRPr="00BC5B2E" w:rsidRDefault="00822CF1" w:rsidP="00BC07E3">
            <w:pPr>
              <w:rPr>
                <w:b/>
                <w:bCs w:val="0"/>
                <w:sz w:val="16"/>
                <w:szCs w:val="16"/>
              </w:rPr>
            </w:pPr>
            <w:r w:rsidRPr="00BC5B2E">
              <w:rPr>
                <w:b/>
                <w:bCs w:val="0"/>
                <w:sz w:val="16"/>
                <w:szCs w:val="16"/>
              </w:rPr>
              <w:t>JOB TITLE:</w:t>
            </w:r>
          </w:p>
        </w:tc>
        <w:tc>
          <w:tcPr>
            <w:tcW w:w="2888" w:type="dxa"/>
            <w:tcBorders>
              <w:bottom w:val="single" w:sz="4" w:space="0" w:color="auto"/>
            </w:tcBorders>
          </w:tcPr>
          <w:p w14:paraId="15CF5541" w14:textId="77777777" w:rsidR="00822CF1" w:rsidRPr="00BC5B2E" w:rsidRDefault="00822CF1" w:rsidP="00BC07E3">
            <w:pPr>
              <w:pStyle w:val="FieldText"/>
              <w:rPr>
                <w:bCs w:val="0"/>
                <w:sz w:val="16"/>
                <w:szCs w:val="16"/>
              </w:rPr>
            </w:pPr>
          </w:p>
        </w:tc>
      </w:tr>
    </w:tbl>
    <w:p w14:paraId="119E2937" w14:textId="77777777" w:rsidR="00BC07E3" w:rsidRPr="00BC5B2E" w:rsidRDefault="00BC07E3" w:rsidP="00BC07E3">
      <w:pPr>
        <w:rPr>
          <w:b/>
          <w:sz w:val="16"/>
          <w:szCs w:val="16"/>
        </w:rPr>
      </w:pPr>
    </w:p>
    <w:tbl>
      <w:tblPr>
        <w:tblStyle w:val="PlainTable3"/>
        <w:tblW w:w="5000" w:type="pct"/>
        <w:tblLayout w:type="fixed"/>
        <w:tblLook w:val="0620" w:firstRow="1" w:lastRow="0" w:firstColumn="0" w:lastColumn="0" w:noHBand="1" w:noVBand="1"/>
      </w:tblPr>
      <w:tblGrid>
        <w:gridCol w:w="1491"/>
        <w:gridCol w:w="8589"/>
      </w:tblGrid>
      <w:tr w:rsidR="00BC07E3" w:rsidRPr="00BC5B2E" w14:paraId="124DEBA6"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7B9FDBFF" w14:textId="47047841" w:rsidR="00BC07E3" w:rsidRPr="00BC5B2E" w:rsidRDefault="00BC5B2E" w:rsidP="00BC07E3">
            <w:pPr>
              <w:rPr>
                <w:b/>
                <w:bCs w:val="0"/>
                <w:sz w:val="16"/>
                <w:szCs w:val="16"/>
              </w:rPr>
            </w:pPr>
            <w:r w:rsidRPr="00BC5B2E">
              <w:rPr>
                <w:b/>
                <w:bCs w:val="0"/>
                <w:sz w:val="16"/>
                <w:szCs w:val="16"/>
              </w:rPr>
              <w:t>RESPONSIBILITIES</w:t>
            </w:r>
          </w:p>
        </w:tc>
        <w:tc>
          <w:tcPr>
            <w:tcW w:w="8589" w:type="dxa"/>
            <w:tcBorders>
              <w:bottom w:val="single" w:sz="4" w:space="0" w:color="auto"/>
            </w:tcBorders>
          </w:tcPr>
          <w:p w14:paraId="3EC7CE9B" w14:textId="77777777" w:rsidR="00BC07E3" w:rsidRPr="00BC5B2E" w:rsidRDefault="00BC07E3" w:rsidP="00BC07E3">
            <w:pPr>
              <w:pStyle w:val="FieldText"/>
              <w:rPr>
                <w:bCs w:val="0"/>
                <w:sz w:val="16"/>
                <w:szCs w:val="16"/>
              </w:rPr>
            </w:pPr>
          </w:p>
        </w:tc>
      </w:tr>
    </w:tbl>
    <w:p w14:paraId="525602E4" w14:textId="77777777" w:rsidR="00BC07E3" w:rsidRPr="00BC5B2E" w:rsidRDefault="00BC07E3" w:rsidP="00BC07E3">
      <w:pPr>
        <w:rPr>
          <w:b/>
          <w:sz w:val="16"/>
          <w:szCs w:val="16"/>
        </w:rPr>
      </w:pPr>
    </w:p>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BC5B2E" w14:paraId="1715EA27"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48B9B886" w14:textId="041E61CE" w:rsidR="00BC07E3" w:rsidRPr="00BC5B2E" w:rsidRDefault="00BC5B2E" w:rsidP="00BC07E3">
            <w:pPr>
              <w:rPr>
                <w:b/>
                <w:bCs w:val="0"/>
                <w:sz w:val="16"/>
                <w:szCs w:val="16"/>
              </w:rPr>
            </w:pPr>
            <w:r w:rsidRPr="00BC5B2E">
              <w:rPr>
                <w:b/>
                <w:bCs w:val="0"/>
                <w:sz w:val="16"/>
                <w:szCs w:val="16"/>
              </w:rPr>
              <w:t>FROM:</w:t>
            </w:r>
          </w:p>
        </w:tc>
        <w:tc>
          <w:tcPr>
            <w:tcW w:w="1440" w:type="dxa"/>
            <w:tcBorders>
              <w:bottom w:val="single" w:sz="4" w:space="0" w:color="auto"/>
            </w:tcBorders>
          </w:tcPr>
          <w:p w14:paraId="17E8C267" w14:textId="77777777" w:rsidR="00BC07E3" w:rsidRPr="00BC5B2E" w:rsidRDefault="00BC07E3" w:rsidP="00BC07E3">
            <w:pPr>
              <w:pStyle w:val="FieldText"/>
              <w:rPr>
                <w:bCs w:val="0"/>
                <w:sz w:val="16"/>
                <w:szCs w:val="16"/>
              </w:rPr>
            </w:pPr>
          </w:p>
        </w:tc>
        <w:tc>
          <w:tcPr>
            <w:tcW w:w="450" w:type="dxa"/>
          </w:tcPr>
          <w:p w14:paraId="5776951A" w14:textId="77809F38" w:rsidR="00BC07E3" w:rsidRPr="00BC5B2E" w:rsidRDefault="00BC5B2E" w:rsidP="00BC07E3">
            <w:pPr>
              <w:pStyle w:val="Heading4"/>
              <w:outlineLvl w:val="3"/>
              <w:rPr>
                <w:b/>
                <w:bCs w:val="0"/>
                <w:sz w:val="16"/>
                <w:szCs w:val="16"/>
              </w:rPr>
            </w:pPr>
            <w:r w:rsidRPr="00BC5B2E">
              <w:rPr>
                <w:b/>
                <w:bCs w:val="0"/>
                <w:sz w:val="16"/>
                <w:szCs w:val="16"/>
              </w:rPr>
              <w:t>TO:</w:t>
            </w:r>
          </w:p>
        </w:tc>
        <w:tc>
          <w:tcPr>
            <w:tcW w:w="1800" w:type="dxa"/>
            <w:tcBorders>
              <w:bottom w:val="single" w:sz="4" w:space="0" w:color="auto"/>
            </w:tcBorders>
          </w:tcPr>
          <w:p w14:paraId="7B42DC4F" w14:textId="77777777" w:rsidR="00BC07E3" w:rsidRPr="00BC5B2E" w:rsidRDefault="00BC07E3" w:rsidP="00BC07E3">
            <w:pPr>
              <w:pStyle w:val="FieldText"/>
              <w:rPr>
                <w:bCs w:val="0"/>
                <w:sz w:val="16"/>
                <w:szCs w:val="16"/>
              </w:rPr>
            </w:pPr>
          </w:p>
        </w:tc>
        <w:tc>
          <w:tcPr>
            <w:tcW w:w="2070" w:type="dxa"/>
          </w:tcPr>
          <w:p w14:paraId="4F0AC90C" w14:textId="347F754A" w:rsidR="00BC07E3" w:rsidRPr="00BC5B2E" w:rsidRDefault="00BC5B2E" w:rsidP="00BC07E3">
            <w:pPr>
              <w:pStyle w:val="Heading4"/>
              <w:outlineLvl w:val="3"/>
              <w:rPr>
                <w:b/>
                <w:bCs w:val="0"/>
                <w:sz w:val="16"/>
                <w:szCs w:val="16"/>
              </w:rPr>
            </w:pPr>
            <w:r w:rsidRPr="00BC5B2E">
              <w:rPr>
                <w:b/>
                <w:bCs w:val="0"/>
                <w:sz w:val="16"/>
                <w:szCs w:val="16"/>
              </w:rPr>
              <w:t>REASON FOR LEAVING:</w:t>
            </w:r>
          </w:p>
        </w:tc>
        <w:tc>
          <w:tcPr>
            <w:tcW w:w="3240" w:type="dxa"/>
            <w:tcBorders>
              <w:bottom w:val="single" w:sz="4" w:space="0" w:color="auto"/>
            </w:tcBorders>
          </w:tcPr>
          <w:p w14:paraId="6BCF9F0F" w14:textId="77777777" w:rsidR="00BC07E3" w:rsidRPr="00BC5B2E" w:rsidRDefault="00BC07E3" w:rsidP="00BC07E3">
            <w:pPr>
              <w:pStyle w:val="FieldText"/>
              <w:rPr>
                <w:bCs w:val="0"/>
                <w:sz w:val="16"/>
                <w:szCs w:val="16"/>
              </w:rPr>
            </w:pPr>
          </w:p>
        </w:tc>
      </w:tr>
    </w:tbl>
    <w:p w14:paraId="3EC49CA1" w14:textId="77777777" w:rsidR="00BC07E3" w:rsidRPr="00BC5B2E" w:rsidRDefault="00BC07E3" w:rsidP="00BC07E3">
      <w:pPr>
        <w:rPr>
          <w:b/>
          <w:sz w:val="16"/>
          <w:szCs w:val="16"/>
        </w:rPr>
      </w:pPr>
    </w:p>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BC5B2E" w14:paraId="0B84CF91"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584E28CE" w14:textId="77777777" w:rsidR="006A3573" w:rsidRPr="00BC5B2E" w:rsidRDefault="006A3573" w:rsidP="00BC07E3">
            <w:pPr>
              <w:rPr>
                <w:b/>
                <w:bCs w:val="0"/>
                <w:sz w:val="16"/>
                <w:szCs w:val="16"/>
              </w:rPr>
            </w:pPr>
          </w:p>
          <w:p w14:paraId="17B9AAC0" w14:textId="1D4A93BE" w:rsidR="00BC07E3" w:rsidRPr="00BC5B2E" w:rsidRDefault="00BC5B2E" w:rsidP="00BC07E3">
            <w:pPr>
              <w:rPr>
                <w:b/>
                <w:bCs w:val="0"/>
                <w:sz w:val="16"/>
                <w:szCs w:val="16"/>
              </w:rPr>
            </w:pPr>
            <w:r w:rsidRPr="00BC5B2E">
              <w:rPr>
                <w:b/>
                <w:bCs w:val="0"/>
                <w:sz w:val="16"/>
                <w:szCs w:val="16"/>
              </w:rPr>
              <w:t>MAY WE CONTACT YOUR PREVIOUS SUPERVISOR FOR A REFERENCE?</w:t>
            </w:r>
          </w:p>
        </w:tc>
        <w:tc>
          <w:tcPr>
            <w:tcW w:w="900" w:type="dxa"/>
          </w:tcPr>
          <w:p w14:paraId="48D84E8F" w14:textId="53DC02B3" w:rsidR="00BC07E3" w:rsidRPr="00BC5B2E" w:rsidRDefault="00BC5B2E" w:rsidP="00BC07E3">
            <w:pPr>
              <w:pStyle w:val="Checkbox"/>
              <w:rPr>
                <w:b/>
                <w:bCs w:val="0"/>
                <w:sz w:val="16"/>
                <w:szCs w:val="16"/>
              </w:rPr>
            </w:pPr>
            <w:r w:rsidRPr="00BC5B2E">
              <w:rPr>
                <w:b/>
                <w:bCs w:val="0"/>
                <w:sz w:val="16"/>
                <w:szCs w:val="16"/>
              </w:rPr>
              <w:t>YES</w:t>
            </w:r>
          </w:p>
          <w:p w14:paraId="2D4A9061" w14:textId="77777777" w:rsidR="00BC07E3" w:rsidRPr="00BC5B2E" w:rsidRDefault="00BC07E3" w:rsidP="00BC07E3">
            <w:pPr>
              <w:pStyle w:val="Checkbox"/>
              <w:rPr>
                <w:b/>
                <w:bCs w:val="0"/>
                <w:sz w:val="16"/>
                <w:szCs w:val="16"/>
              </w:rPr>
            </w:pPr>
            <w:r w:rsidRPr="00BC5B2E">
              <w:rPr>
                <w:b/>
                <w:sz w:val="16"/>
                <w:szCs w:val="16"/>
              </w:rPr>
              <w:fldChar w:fldCharType="begin">
                <w:ffData>
                  <w:name w:val="Check3"/>
                  <w:enabled/>
                  <w:calcOnExit w:val="0"/>
                  <w:checkBox>
                    <w:sizeAuto/>
                    <w:default w:val="0"/>
                  </w:checkBox>
                </w:ffData>
              </w:fldChar>
            </w:r>
            <w:r w:rsidRPr="00BC5B2E">
              <w:rPr>
                <w:b/>
                <w:bCs w:val="0"/>
                <w:sz w:val="16"/>
                <w:szCs w:val="16"/>
              </w:rPr>
              <w:instrText xml:space="preserve"> FORMCHECKBOX </w:instrText>
            </w:r>
            <w:r w:rsidR="00CB4DD7">
              <w:rPr>
                <w:b/>
                <w:sz w:val="16"/>
                <w:szCs w:val="16"/>
              </w:rPr>
            </w:r>
            <w:r w:rsidR="00CB4DD7">
              <w:rPr>
                <w:b/>
                <w:sz w:val="16"/>
                <w:szCs w:val="16"/>
              </w:rPr>
              <w:fldChar w:fldCharType="separate"/>
            </w:r>
            <w:r w:rsidRPr="00BC5B2E">
              <w:rPr>
                <w:b/>
                <w:sz w:val="16"/>
                <w:szCs w:val="16"/>
              </w:rPr>
              <w:fldChar w:fldCharType="end"/>
            </w:r>
          </w:p>
        </w:tc>
        <w:tc>
          <w:tcPr>
            <w:tcW w:w="900" w:type="dxa"/>
          </w:tcPr>
          <w:p w14:paraId="20919735" w14:textId="23567648" w:rsidR="00BC07E3" w:rsidRPr="00BC5B2E" w:rsidRDefault="00BC5B2E" w:rsidP="00BC07E3">
            <w:pPr>
              <w:pStyle w:val="Checkbox"/>
              <w:rPr>
                <w:b/>
                <w:bCs w:val="0"/>
                <w:sz w:val="16"/>
                <w:szCs w:val="16"/>
              </w:rPr>
            </w:pPr>
            <w:r w:rsidRPr="00BC5B2E">
              <w:rPr>
                <w:b/>
                <w:bCs w:val="0"/>
                <w:sz w:val="16"/>
                <w:szCs w:val="16"/>
              </w:rPr>
              <w:t>NO</w:t>
            </w:r>
          </w:p>
          <w:p w14:paraId="0C62880D" w14:textId="77777777" w:rsidR="00BC07E3" w:rsidRPr="00BC5B2E" w:rsidRDefault="00BC07E3" w:rsidP="00BC07E3">
            <w:pPr>
              <w:pStyle w:val="Checkbox"/>
              <w:rPr>
                <w:b/>
                <w:bCs w:val="0"/>
                <w:sz w:val="16"/>
                <w:szCs w:val="16"/>
              </w:rPr>
            </w:pPr>
            <w:r w:rsidRPr="00BC5B2E">
              <w:rPr>
                <w:b/>
                <w:sz w:val="16"/>
                <w:szCs w:val="16"/>
              </w:rPr>
              <w:fldChar w:fldCharType="begin">
                <w:ffData>
                  <w:name w:val="Check4"/>
                  <w:enabled/>
                  <w:calcOnExit w:val="0"/>
                  <w:checkBox>
                    <w:sizeAuto/>
                    <w:default w:val="0"/>
                  </w:checkBox>
                </w:ffData>
              </w:fldChar>
            </w:r>
            <w:r w:rsidRPr="00BC5B2E">
              <w:rPr>
                <w:b/>
                <w:bCs w:val="0"/>
                <w:sz w:val="16"/>
                <w:szCs w:val="16"/>
              </w:rPr>
              <w:instrText xml:space="preserve"> FORMCHECKBOX </w:instrText>
            </w:r>
            <w:r w:rsidR="00CB4DD7">
              <w:rPr>
                <w:b/>
                <w:sz w:val="16"/>
                <w:szCs w:val="16"/>
              </w:rPr>
            </w:r>
            <w:r w:rsidR="00CB4DD7">
              <w:rPr>
                <w:b/>
                <w:sz w:val="16"/>
                <w:szCs w:val="16"/>
              </w:rPr>
              <w:fldChar w:fldCharType="separate"/>
            </w:r>
            <w:r w:rsidRPr="00BC5B2E">
              <w:rPr>
                <w:b/>
                <w:sz w:val="16"/>
                <w:szCs w:val="16"/>
              </w:rPr>
              <w:fldChar w:fldCharType="end"/>
            </w:r>
          </w:p>
        </w:tc>
        <w:tc>
          <w:tcPr>
            <w:tcW w:w="3240" w:type="dxa"/>
          </w:tcPr>
          <w:p w14:paraId="3B0A0C40" w14:textId="4617737A" w:rsidR="006A3573" w:rsidRPr="00BC5B2E" w:rsidRDefault="006A3573" w:rsidP="00BC07E3">
            <w:pPr>
              <w:rPr>
                <w:b/>
                <w:bCs w:val="0"/>
                <w:sz w:val="16"/>
                <w:szCs w:val="16"/>
              </w:rPr>
            </w:pPr>
          </w:p>
        </w:tc>
      </w:tr>
    </w:tbl>
    <w:p w14:paraId="1A0DFAF2" w14:textId="64D71B4D" w:rsidR="006A3573" w:rsidRDefault="00BC5B2E" w:rsidP="00BC5B2E">
      <w:pPr>
        <w:pStyle w:val="Heading2"/>
        <w:jc w:val="left"/>
      </w:pPr>
      <w:r>
        <w:t>REFERENCES</w:t>
      </w:r>
    </w:p>
    <w:p w14:paraId="2560C858" w14:textId="3502AAEA" w:rsidR="006A3573" w:rsidRPr="00BC5B2E" w:rsidRDefault="00BC5B2E" w:rsidP="006A3573">
      <w:pPr>
        <w:pStyle w:val="Italic"/>
        <w:rPr>
          <w:b/>
          <w:bCs/>
          <w:sz w:val="16"/>
          <w:szCs w:val="16"/>
        </w:rPr>
      </w:pPr>
      <w:r w:rsidRPr="00BC5B2E">
        <w:rPr>
          <w:b/>
          <w:bCs/>
          <w:sz w:val="16"/>
          <w:szCs w:val="16"/>
        </w:rPr>
        <w:t>PLEASE LIST THREE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6A3573" w:rsidRPr="00BC5B2E" w14:paraId="5C3C2DE4" w14:textId="77777777" w:rsidTr="006A5E37">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0CF294D0" w14:textId="01D45613" w:rsidR="006A3573" w:rsidRPr="00BC5B2E" w:rsidRDefault="00BC5B2E" w:rsidP="006A5E37">
            <w:pPr>
              <w:rPr>
                <w:b/>
                <w:sz w:val="16"/>
                <w:szCs w:val="16"/>
              </w:rPr>
            </w:pPr>
            <w:r w:rsidRPr="00BC5B2E">
              <w:rPr>
                <w:b/>
                <w:sz w:val="16"/>
                <w:szCs w:val="16"/>
              </w:rPr>
              <w:t>FULL NAME:</w:t>
            </w:r>
          </w:p>
        </w:tc>
        <w:tc>
          <w:tcPr>
            <w:tcW w:w="5588" w:type="dxa"/>
            <w:tcBorders>
              <w:bottom w:val="single" w:sz="4" w:space="0" w:color="auto"/>
            </w:tcBorders>
          </w:tcPr>
          <w:p w14:paraId="5143B5EB" w14:textId="77777777" w:rsidR="006A3573" w:rsidRPr="00BC5B2E" w:rsidRDefault="006A3573" w:rsidP="006A5E37">
            <w:pPr>
              <w:pStyle w:val="FieldText"/>
              <w:rPr>
                <w:sz w:val="16"/>
                <w:szCs w:val="16"/>
              </w:rPr>
            </w:pPr>
          </w:p>
        </w:tc>
        <w:tc>
          <w:tcPr>
            <w:tcW w:w="1350" w:type="dxa"/>
          </w:tcPr>
          <w:p w14:paraId="2DA6E7B7" w14:textId="58A8EEEC" w:rsidR="006A3573" w:rsidRPr="00BC5B2E" w:rsidRDefault="00BC5B2E" w:rsidP="006A5E37">
            <w:pPr>
              <w:pStyle w:val="Heading4"/>
              <w:outlineLvl w:val="3"/>
              <w:rPr>
                <w:b/>
                <w:sz w:val="16"/>
                <w:szCs w:val="16"/>
              </w:rPr>
            </w:pPr>
            <w:r w:rsidRPr="00BC5B2E">
              <w:rPr>
                <w:b/>
                <w:sz w:val="16"/>
                <w:szCs w:val="16"/>
              </w:rPr>
              <w:t>RELATIONSHIP:</w:t>
            </w:r>
          </w:p>
        </w:tc>
        <w:tc>
          <w:tcPr>
            <w:tcW w:w="2070" w:type="dxa"/>
            <w:tcBorders>
              <w:bottom w:val="single" w:sz="4" w:space="0" w:color="auto"/>
            </w:tcBorders>
          </w:tcPr>
          <w:p w14:paraId="77142E2B" w14:textId="77777777" w:rsidR="006A3573" w:rsidRPr="00BC5B2E" w:rsidRDefault="006A3573" w:rsidP="006A5E37">
            <w:pPr>
              <w:pStyle w:val="FieldText"/>
              <w:rPr>
                <w:sz w:val="16"/>
                <w:szCs w:val="16"/>
              </w:rPr>
            </w:pPr>
          </w:p>
        </w:tc>
      </w:tr>
      <w:tr w:rsidR="006A3573" w:rsidRPr="00BC5B2E" w14:paraId="7B10F2C3" w14:textId="77777777" w:rsidTr="006A5E37">
        <w:trPr>
          <w:trHeight w:val="360"/>
        </w:trPr>
        <w:tc>
          <w:tcPr>
            <w:tcW w:w="1072" w:type="dxa"/>
          </w:tcPr>
          <w:p w14:paraId="0BB970DA" w14:textId="7603282B" w:rsidR="006A3573" w:rsidRPr="00BC5B2E" w:rsidRDefault="00BC5B2E" w:rsidP="006A5E37">
            <w:pPr>
              <w:rPr>
                <w:b/>
                <w:bCs/>
                <w:sz w:val="16"/>
                <w:szCs w:val="16"/>
              </w:rPr>
            </w:pPr>
            <w:r w:rsidRPr="00BC5B2E">
              <w:rPr>
                <w:b/>
                <w:bCs/>
                <w:sz w:val="16"/>
                <w:szCs w:val="16"/>
              </w:rPr>
              <w:t>COMPANY:</w:t>
            </w:r>
          </w:p>
        </w:tc>
        <w:tc>
          <w:tcPr>
            <w:tcW w:w="5588" w:type="dxa"/>
            <w:tcBorders>
              <w:top w:val="single" w:sz="4" w:space="0" w:color="auto"/>
              <w:bottom w:val="single" w:sz="4" w:space="0" w:color="auto"/>
            </w:tcBorders>
          </w:tcPr>
          <w:p w14:paraId="642B19AF" w14:textId="77777777" w:rsidR="006A3573" w:rsidRPr="00BC5B2E" w:rsidRDefault="006A3573" w:rsidP="006A5E37">
            <w:pPr>
              <w:pStyle w:val="FieldText"/>
              <w:rPr>
                <w:bCs/>
                <w:sz w:val="16"/>
                <w:szCs w:val="16"/>
              </w:rPr>
            </w:pPr>
          </w:p>
        </w:tc>
        <w:tc>
          <w:tcPr>
            <w:tcW w:w="1350" w:type="dxa"/>
          </w:tcPr>
          <w:p w14:paraId="64853B25" w14:textId="299A5EAD" w:rsidR="006A3573" w:rsidRPr="00BC5B2E" w:rsidRDefault="00BC5B2E" w:rsidP="006A5E37">
            <w:pPr>
              <w:pStyle w:val="Heading4"/>
              <w:outlineLvl w:val="3"/>
              <w:rPr>
                <w:b/>
                <w:bCs/>
                <w:sz w:val="16"/>
                <w:szCs w:val="16"/>
              </w:rPr>
            </w:pPr>
            <w:r w:rsidRPr="00BC5B2E">
              <w:rPr>
                <w:b/>
                <w:bCs/>
                <w:sz w:val="16"/>
                <w:szCs w:val="16"/>
              </w:rPr>
              <w:t>PHONE:</w:t>
            </w:r>
          </w:p>
        </w:tc>
        <w:tc>
          <w:tcPr>
            <w:tcW w:w="2070" w:type="dxa"/>
            <w:tcBorders>
              <w:top w:val="single" w:sz="4" w:space="0" w:color="auto"/>
              <w:bottom w:val="single" w:sz="4" w:space="0" w:color="auto"/>
            </w:tcBorders>
          </w:tcPr>
          <w:p w14:paraId="663ADBD9" w14:textId="77777777" w:rsidR="006A3573" w:rsidRPr="00BC5B2E" w:rsidRDefault="006A3573" w:rsidP="006A5E37">
            <w:pPr>
              <w:pStyle w:val="FieldText"/>
              <w:rPr>
                <w:bCs/>
                <w:sz w:val="16"/>
                <w:szCs w:val="16"/>
              </w:rPr>
            </w:pPr>
          </w:p>
        </w:tc>
      </w:tr>
      <w:tr w:rsidR="006A3573" w:rsidRPr="00BC5B2E" w14:paraId="33427306" w14:textId="77777777" w:rsidTr="006A5E37">
        <w:trPr>
          <w:trHeight w:val="360"/>
        </w:trPr>
        <w:tc>
          <w:tcPr>
            <w:tcW w:w="1072" w:type="dxa"/>
            <w:tcBorders>
              <w:bottom w:val="single" w:sz="4" w:space="0" w:color="auto"/>
            </w:tcBorders>
          </w:tcPr>
          <w:p w14:paraId="543E285C" w14:textId="7AD98906" w:rsidR="006A3573" w:rsidRPr="00BC5B2E" w:rsidRDefault="00BC5B2E" w:rsidP="006A5E37">
            <w:pPr>
              <w:rPr>
                <w:b/>
                <w:bCs/>
                <w:sz w:val="16"/>
                <w:szCs w:val="16"/>
              </w:rPr>
            </w:pPr>
            <w:r w:rsidRPr="00BC5B2E">
              <w:rPr>
                <w:b/>
                <w:bCs/>
                <w:sz w:val="16"/>
                <w:szCs w:val="16"/>
              </w:rPr>
              <w:t>ADDRESS:</w:t>
            </w:r>
          </w:p>
        </w:tc>
        <w:tc>
          <w:tcPr>
            <w:tcW w:w="5588" w:type="dxa"/>
            <w:tcBorders>
              <w:top w:val="single" w:sz="4" w:space="0" w:color="auto"/>
              <w:bottom w:val="single" w:sz="4" w:space="0" w:color="auto"/>
            </w:tcBorders>
          </w:tcPr>
          <w:p w14:paraId="6F9F45A2" w14:textId="77777777" w:rsidR="006A3573" w:rsidRPr="00BC5B2E" w:rsidRDefault="006A3573" w:rsidP="006A5E37">
            <w:pPr>
              <w:pStyle w:val="FieldText"/>
              <w:rPr>
                <w:bCs/>
                <w:sz w:val="16"/>
                <w:szCs w:val="16"/>
              </w:rPr>
            </w:pPr>
          </w:p>
        </w:tc>
        <w:tc>
          <w:tcPr>
            <w:tcW w:w="1350" w:type="dxa"/>
            <w:tcBorders>
              <w:bottom w:val="single" w:sz="4" w:space="0" w:color="auto"/>
            </w:tcBorders>
          </w:tcPr>
          <w:p w14:paraId="4C3F4D7D" w14:textId="77777777" w:rsidR="006A3573" w:rsidRPr="00BC5B2E" w:rsidRDefault="006A3573" w:rsidP="006A5E37">
            <w:pPr>
              <w:pStyle w:val="Heading4"/>
              <w:outlineLvl w:val="3"/>
              <w:rPr>
                <w:b/>
                <w:bCs/>
                <w:sz w:val="16"/>
                <w:szCs w:val="16"/>
              </w:rPr>
            </w:pPr>
          </w:p>
        </w:tc>
        <w:tc>
          <w:tcPr>
            <w:tcW w:w="2070" w:type="dxa"/>
            <w:tcBorders>
              <w:top w:val="single" w:sz="4" w:space="0" w:color="auto"/>
              <w:bottom w:val="single" w:sz="4" w:space="0" w:color="auto"/>
            </w:tcBorders>
          </w:tcPr>
          <w:p w14:paraId="338C9525" w14:textId="77777777" w:rsidR="006A3573" w:rsidRPr="00BC5B2E" w:rsidRDefault="006A3573" w:rsidP="006A5E37">
            <w:pPr>
              <w:pStyle w:val="FieldText"/>
              <w:rPr>
                <w:bCs/>
                <w:sz w:val="16"/>
                <w:szCs w:val="16"/>
              </w:rPr>
            </w:pPr>
          </w:p>
        </w:tc>
      </w:tr>
      <w:tr w:rsidR="006A3573" w:rsidRPr="00BC5B2E" w14:paraId="0AD5FAB6" w14:textId="77777777" w:rsidTr="006A5E37">
        <w:trPr>
          <w:trHeight w:hRule="exact" w:val="144"/>
        </w:trPr>
        <w:tc>
          <w:tcPr>
            <w:tcW w:w="1072" w:type="dxa"/>
            <w:tcBorders>
              <w:top w:val="single" w:sz="4" w:space="0" w:color="auto"/>
              <w:bottom w:val="single" w:sz="4" w:space="0" w:color="auto"/>
            </w:tcBorders>
            <w:shd w:val="clear" w:color="auto" w:fill="F2F2F2" w:themeFill="background1" w:themeFillShade="F2"/>
          </w:tcPr>
          <w:p w14:paraId="17438B11" w14:textId="77777777" w:rsidR="006A3573" w:rsidRPr="00BC5B2E" w:rsidRDefault="006A3573" w:rsidP="006A5E37">
            <w:pPr>
              <w:rPr>
                <w:b/>
                <w:bCs/>
                <w:sz w:val="16"/>
                <w:szCs w:val="16"/>
              </w:rPr>
            </w:pPr>
          </w:p>
        </w:tc>
        <w:tc>
          <w:tcPr>
            <w:tcW w:w="5588" w:type="dxa"/>
            <w:tcBorders>
              <w:top w:val="single" w:sz="4" w:space="0" w:color="auto"/>
              <w:bottom w:val="single" w:sz="4" w:space="0" w:color="auto"/>
            </w:tcBorders>
            <w:shd w:val="clear" w:color="auto" w:fill="F2F2F2" w:themeFill="background1" w:themeFillShade="F2"/>
          </w:tcPr>
          <w:p w14:paraId="153AD582" w14:textId="77777777" w:rsidR="006A3573" w:rsidRPr="00BC5B2E" w:rsidRDefault="006A3573" w:rsidP="006A5E37">
            <w:pPr>
              <w:rPr>
                <w:b/>
                <w:bCs/>
                <w:sz w:val="16"/>
                <w:szCs w:val="16"/>
              </w:rPr>
            </w:pPr>
          </w:p>
        </w:tc>
        <w:tc>
          <w:tcPr>
            <w:tcW w:w="1350" w:type="dxa"/>
            <w:tcBorders>
              <w:top w:val="single" w:sz="4" w:space="0" w:color="auto"/>
              <w:bottom w:val="single" w:sz="4" w:space="0" w:color="auto"/>
            </w:tcBorders>
            <w:shd w:val="clear" w:color="auto" w:fill="F2F2F2" w:themeFill="background1" w:themeFillShade="F2"/>
          </w:tcPr>
          <w:p w14:paraId="0D1D96E6" w14:textId="77777777" w:rsidR="006A3573" w:rsidRPr="00BC5B2E" w:rsidRDefault="006A3573" w:rsidP="006A5E37">
            <w:pPr>
              <w:rPr>
                <w:b/>
                <w:bCs/>
                <w:sz w:val="16"/>
                <w:szCs w:val="16"/>
              </w:rPr>
            </w:pPr>
          </w:p>
        </w:tc>
        <w:tc>
          <w:tcPr>
            <w:tcW w:w="2070" w:type="dxa"/>
            <w:tcBorders>
              <w:top w:val="single" w:sz="4" w:space="0" w:color="auto"/>
              <w:bottom w:val="single" w:sz="4" w:space="0" w:color="auto"/>
            </w:tcBorders>
            <w:shd w:val="clear" w:color="auto" w:fill="F2F2F2" w:themeFill="background1" w:themeFillShade="F2"/>
          </w:tcPr>
          <w:p w14:paraId="4332B1A6" w14:textId="77777777" w:rsidR="006A3573" w:rsidRPr="00BC5B2E" w:rsidRDefault="006A3573" w:rsidP="006A5E37">
            <w:pPr>
              <w:rPr>
                <w:b/>
                <w:bCs/>
                <w:sz w:val="16"/>
                <w:szCs w:val="16"/>
              </w:rPr>
            </w:pPr>
          </w:p>
        </w:tc>
      </w:tr>
      <w:tr w:rsidR="006A3573" w:rsidRPr="00BC5B2E" w14:paraId="60965BCA" w14:textId="77777777" w:rsidTr="006A5E37">
        <w:trPr>
          <w:trHeight w:val="360"/>
        </w:trPr>
        <w:tc>
          <w:tcPr>
            <w:tcW w:w="1072" w:type="dxa"/>
            <w:tcBorders>
              <w:top w:val="single" w:sz="4" w:space="0" w:color="auto"/>
            </w:tcBorders>
          </w:tcPr>
          <w:p w14:paraId="4DFFBD95" w14:textId="01D555AC" w:rsidR="006A3573" w:rsidRPr="00BC5B2E" w:rsidRDefault="00BC5B2E" w:rsidP="006A5E37">
            <w:pPr>
              <w:rPr>
                <w:b/>
                <w:bCs/>
                <w:sz w:val="16"/>
                <w:szCs w:val="16"/>
              </w:rPr>
            </w:pPr>
            <w:r w:rsidRPr="00BC5B2E">
              <w:rPr>
                <w:b/>
                <w:bCs/>
                <w:sz w:val="16"/>
                <w:szCs w:val="16"/>
              </w:rPr>
              <w:t>FULL NAME:</w:t>
            </w:r>
          </w:p>
        </w:tc>
        <w:tc>
          <w:tcPr>
            <w:tcW w:w="5588" w:type="dxa"/>
            <w:tcBorders>
              <w:top w:val="single" w:sz="4" w:space="0" w:color="auto"/>
              <w:bottom w:val="single" w:sz="4" w:space="0" w:color="auto"/>
            </w:tcBorders>
          </w:tcPr>
          <w:p w14:paraId="6718D013" w14:textId="77777777" w:rsidR="006A3573" w:rsidRPr="00BC5B2E" w:rsidRDefault="006A3573" w:rsidP="006A5E37">
            <w:pPr>
              <w:pStyle w:val="FieldText"/>
              <w:rPr>
                <w:bCs/>
                <w:sz w:val="16"/>
                <w:szCs w:val="16"/>
              </w:rPr>
            </w:pPr>
          </w:p>
        </w:tc>
        <w:tc>
          <w:tcPr>
            <w:tcW w:w="1350" w:type="dxa"/>
            <w:tcBorders>
              <w:top w:val="single" w:sz="4" w:space="0" w:color="auto"/>
            </w:tcBorders>
          </w:tcPr>
          <w:p w14:paraId="3DF345AA" w14:textId="67A24A47" w:rsidR="006A3573" w:rsidRPr="00BC5B2E" w:rsidRDefault="00BC5B2E" w:rsidP="006A5E37">
            <w:pPr>
              <w:pStyle w:val="Heading4"/>
              <w:outlineLvl w:val="3"/>
              <w:rPr>
                <w:b/>
                <w:bCs/>
                <w:sz w:val="16"/>
                <w:szCs w:val="16"/>
              </w:rPr>
            </w:pPr>
            <w:r w:rsidRPr="00BC5B2E">
              <w:rPr>
                <w:b/>
                <w:bCs/>
                <w:sz w:val="16"/>
                <w:szCs w:val="16"/>
              </w:rPr>
              <w:t>RELATIONSHIP:</w:t>
            </w:r>
          </w:p>
        </w:tc>
        <w:tc>
          <w:tcPr>
            <w:tcW w:w="2070" w:type="dxa"/>
            <w:tcBorders>
              <w:top w:val="single" w:sz="4" w:space="0" w:color="auto"/>
              <w:bottom w:val="single" w:sz="4" w:space="0" w:color="auto"/>
            </w:tcBorders>
          </w:tcPr>
          <w:p w14:paraId="38C45FA7" w14:textId="77777777" w:rsidR="006A3573" w:rsidRPr="00BC5B2E" w:rsidRDefault="006A3573" w:rsidP="006A5E37">
            <w:pPr>
              <w:pStyle w:val="FieldText"/>
              <w:rPr>
                <w:bCs/>
                <w:sz w:val="16"/>
                <w:szCs w:val="16"/>
              </w:rPr>
            </w:pPr>
          </w:p>
        </w:tc>
      </w:tr>
      <w:tr w:rsidR="006A3573" w:rsidRPr="00BC5B2E" w14:paraId="4053195D" w14:textId="77777777" w:rsidTr="006A5E37">
        <w:trPr>
          <w:trHeight w:val="360"/>
        </w:trPr>
        <w:tc>
          <w:tcPr>
            <w:tcW w:w="1072" w:type="dxa"/>
          </w:tcPr>
          <w:p w14:paraId="034C3139" w14:textId="54CDD593" w:rsidR="006A3573" w:rsidRPr="00BC5B2E" w:rsidRDefault="00BC5B2E" w:rsidP="006A5E37">
            <w:pPr>
              <w:rPr>
                <w:b/>
                <w:bCs/>
                <w:sz w:val="16"/>
                <w:szCs w:val="16"/>
              </w:rPr>
            </w:pPr>
            <w:r w:rsidRPr="00BC5B2E">
              <w:rPr>
                <w:b/>
                <w:bCs/>
                <w:sz w:val="16"/>
                <w:szCs w:val="16"/>
              </w:rPr>
              <w:t>COMPANY:</w:t>
            </w:r>
          </w:p>
        </w:tc>
        <w:tc>
          <w:tcPr>
            <w:tcW w:w="5588" w:type="dxa"/>
            <w:tcBorders>
              <w:top w:val="single" w:sz="4" w:space="0" w:color="auto"/>
              <w:bottom w:val="single" w:sz="4" w:space="0" w:color="auto"/>
            </w:tcBorders>
          </w:tcPr>
          <w:p w14:paraId="1D090D35" w14:textId="77777777" w:rsidR="006A3573" w:rsidRPr="00BC5B2E" w:rsidRDefault="006A3573" w:rsidP="006A5E37">
            <w:pPr>
              <w:pStyle w:val="FieldText"/>
              <w:rPr>
                <w:bCs/>
                <w:sz w:val="16"/>
                <w:szCs w:val="16"/>
              </w:rPr>
            </w:pPr>
          </w:p>
        </w:tc>
        <w:tc>
          <w:tcPr>
            <w:tcW w:w="1350" w:type="dxa"/>
          </w:tcPr>
          <w:p w14:paraId="7F4C7841" w14:textId="1B4A1318" w:rsidR="006A3573" w:rsidRPr="00BC5B2E" w:rsidRDefault="00BC5B2E" w:rsidP="006A5E37">
            <w:pPr>
              <w:pStyle w:val="Heading4"/>
              <w:outlineLvl w:val="3"/>
              <w:rPr>
                <w:b/>
                <w:bCs/>
                <w:sz w:val="16"/>
                <w:szCs w:val="16"/>
              </w:rPr>
            </w:pPr>
            <w:r w:rsidRPr="00BC5B2E">
              <w:rPr>
                <w:b/>
                <w:bCs/>
                <w:sz w:val="16"/>
                <w:szCs w:val="16"/>
              </w:rPr>
              <w:t>PHONE:</w:t>
            </w:r>
          </w:p>
        </w:tc>
        <w:tc>
          <w:tcPr>
            <w:tcW w:w="2070" w:type="dxa"/>
            <w:tcBorders>
              <w:top w:val="single" w:sz="4" w:space="0" w:color="auto"/>
              <w:bottom w:val="single" w:sz="4" w:space="0" w:color="auto"/>
            </w:tcBorders>
          </w:tcPr>
          <w:p w14:paraId="33AE49D4" w14:textId="77777777" w:rsidR="006A3573" w:rsidRPr="00BC5B2E" w:rsidRDefault="006A3573" w:rsidP="006A5E37">
            <w:pPr>
              <w:pStyle w:val="FieldText"/>
              <w:rPr>
                <w:bCs/>
                <w:sz w:val="16"/>
                <w:szCs w:val="16"/>
              </w:rPr>
            </w:pPr>
          </w:p>
        </w:tc>
      </w:tr>
      <w:tr w:rsidR="006A3573" w:rsidRPr="00BC5B2E" w14:paraId="5A9663D9" w14:textId="77777777" w:rsidTr="006A5E37">
        <w:trPr>
          <w:trHeight w:val="360"/>
        </w:trPr>
        <w:tc>
          <w:tcPr>
            <w:tcW w:w="1072" w:type="dxa"/>
            <w:tcBorders>
              <w:bottom w:val="single" w:sz="4" w:space="0" w:color="auto"/>
            </w:tcBorders>
          </w:tcPr>
          <w:p w14:paraId="4F00EC56" w14:textId="27D93B6C" w:rsidR="006A3573" w:rsidRPr="00BC5B2E" w:rsidRDefault="00BC5B2E" w:rsidP="006A5E37">
            <w:pPr>
              <w:rPr>
                <w:b/>
                <w:bCs/>
                <w:sz w:val="16"/>
                <w:szCs w:val="16"/>
              </w:rPr>
            </w:pPr>
            <w:r w:rsidRPr="00BC5B2E">
              <w:rPr>
                <w:b/>
                <w:bCs/>
                <w:sz w:val="16"/>
                <w:szCs w:val="16"/>
              </w:rPr>
              <w:t>ADDRESS:</w:t>
            </w:r>
          </w:p>
        </w:tc>
        <w:tc>
          <w:tcPr>
            <w:tcW w:w="5588" w:type="dxa"/>
            <w:tcBorders>
              <w:top w:val="single" w:sz="4" w:space="0" w:color="auto"/>
              <w:bottom w:val="single" w:sz="4" w:space="0" w:color="auto"/>
            </w:tcBorders>
          </w:tcPr>
          <w:p w14:paraId="71777A21" w14:textId="77777777" w:rsidR="006A3573" w:rsidRPr="00BC5B2E" w:rsidRDefault="006A3573" w:rsidP="006A5E37">
            <w:pPr>
              <w:pStyle w:val="FieldText"/>
              <w:rPr>
                <w:bCs/>
                <w:sz w:val="16"/>
                <w:szCs w:val="16"/>
              </w:rPr>
            </w:pPr>
          </w:p>
        </w:tc>
        <w:tc>
          <w:tcPr>
            <w:tcW w:w="1350" w:type="dxa"/>
            <w:tcBorders>
              <w:bottom w:val="single" w:sz="4" w:space="0" w:color="auto"/>
            </w:tcBorders>
          </w:tcPr>
          <w:p w14:paraId="0F952A7E" w14:textId="77777777" w:rsidR="006A3573" w:rsidRPr="00BC5B2E" w:rsidRDefault="006A3573" w:rsidP="006A5E37">
            <w:pPr>
              <w:pStyle w:val="Heading4"/>
              <w:outlineLvl w:val="3"/>
              <w:rPr>
                <w:b/>
                <w:bCs/>
                <w:sz w:val="16"/>
                <w:szCs w:val="16"/>
              </w:rPr>
            </w:pPr>
          </w:p>
        </w:tc>
        <w:tc>
          <w:tcPr>
            <w:tcW w:w="2070" w:type="dxa"/>
            <w:tcBorders>
              <w:top w:val="single" w:sz="4" w:space="0" w:color="auto"/>
              <w:bottom w:val="single" w:sz="4" w:space="0" w:color="auto"/>
            </w:tcBorders>
          </w:tcPr>
          <w:p w14:paraId="688BE9D4" w14:textId="77777777" w:rsidR="006A3573" w:rsidRPr="00BC5B2E" w:rsidRDefault="006A3573" w:rsidP="006A5E37">
            <w:pPr>
              <w:pStyle w:val="FieldText"/>
              <w:rPr>
                <w:bCs/>
                <w:sz w:val="16"/>
                <w:szCs w:val="16"/>
              </w:rPr>
            </w:pPr>
          </w:p>
        </w:tc>
      </w:tr>
      <w:tr w:rsidR="006A3573" w:rsidRPr="00BC5B2E" w14:paraId="10B933CE" w14:textId="77777777" w:rsidTr="006A5E37">
        <w:trPr>
          <w:trHeight w:hRule="exact" w:val="144"/>
        </w:trPr>
        <w:tc>
          <w:tcPr>
            <w:tcW w:w="1072" w:type="dxa"/>
            <w:tcBorders>
              <w:top w:val="single" w:sz="4" w:space="0" w:color="auto"/>
              <w:bottom w:val="single" w:sz="4" w:space="0" w:color="auto"/>
            </w:tcBorders>
            <w:shd w:val="clear" w:color="auto" w:fill="F2F2F2" w:themeFill="background1" w:themeFillShade="F2"/>
          </w:tcPr>
          <w:p w14:paraId="56816302" w14:textId="77777777" w:rsidR="006A3573" w:rsidRPr="00BC5B2E" w:rsidRDefault="006A3573" w:rsidP="006A5E37">
            <w:pPr>
              <w:rPr>
                <w:b/>
                <w:bCs/>
                <w:sz w:val="16"/>
                <w:szCs w:val="16"/>
              </w:rPr>
            </w:pPr>
          </w:p>
        </w:tc>
        <w:tc>
          <w:tcPr>
            <w:tcW w:w="5588" w:type="dxa"/>
            <w:tcBorders>
              <w:top w:val="single" w:sz="4" w:space="0" w:color="auto"/>
              <w:bottom w:val="single" w:sz="4" w:space="0" w:color="auto"/>
            </w:tcBorders>
            <w:shd w:val="clear" w:color="auto" w:fill="F2F2F2" w:themeFill="background1" w:themeFillShade="F2"/>
          </w:tcPr>
          <w:p w14:paraId="3CC02223" w14:textId="77777777" w:rsidR="006A3573" w:rsidRPr="00BC5B2E" w:rsidRDefault="006A3573" w:rsidP="006A5E37">
            <w:pPr>
              <w:rPr>
                <w:b/>
                <w:bCs/>
                <w:sz w:val="16"/>
                <w:szCs w:val="16"/>
              </w:rPr>
            </w:pPr>
          </w:p>
        </w:tc>
        <w:tc>
          <w:tcPr>
            <w:tcW w:w="1350" w:type="dxa"/>
            <w:tcBorders>
              <w:top w:val="single" w:sz="4" w:space="0" w:color="auto"/>
              <w:bottom w:val="single" w:sz="4" w:space="0" w:color="auto"/>
            </w:tcBorders>
            <w:shd w:val="clear" w:color="auto" w:fill="F2F2F2" w:themeFill="background1" w:themeFillShade="F2"/>
          </w:tcPr>
          <w:p w14:paraId="31EA6D76" w14:textId="77777777" w:rsidR="006A3573" w:rsidRPr="00BC5B2E" w:rsidRDefault="006A3573" w:rsidP="006A5E37">
            <w:pPr>
              <w:rPr>
                <w:b/>
                <w:bCs/>
                <w:sz w:val="16"/>
                <w:szCs w:val="16"/>
              </w:rPr>
            </w:pPr>
          </w:p>
        </w:tc>
        <w:tc>
          <w:tcPr>
            <w:tcW w:w="2070" w:type="dxa"/>
            <w:tcBorders>
              <w:top w:val="single" w:sz="4" w:space="0" w:color="auto"/>
              <w:bottom w:val="single" w:sz="4" w:space="0" w:color="auto"/>
            </w:tcBorders>
            <w:shd w:val="clear" w:color="auto" w:fill="F2F2F2" w:themeFill="background1" w:themeFillShade="F2"/>
          </w:tcPr>
          <w:p w14:paraId="09760C0E" w14:textId="77777777" w:rsidR="006A3573" w:rsidRPr="00BC5B2E" w:rsidRDefault="006A3573" w:rsidP="006A5E37">
            <w:pPr>
              <w:rPr>
                <w:b/>
                <w:bCs/>
                <w:sz w:val="16"/>
                <w:szCs w:val="16"/>
              </w:rPr>
            </w:pPr>
          </w:p>
        </w:tc>
      </w:tr>
      <w:tr w:rsidR="006A3573" w:rsidRPr="00BC5B2E" w14:paraId="605B765B" w14:textId="77777777" w:rsidTr="006A5E37">
        <w:trPr>
          <w:trHeight w:val="360"/>
        </w:trPr>
        <w:tc>
          <w:tcPr>
            <w:tcW w:w="1072" w:type="dxa"/>
            <w:tcBorders>
              <w:top w:val="single" w:sz="4" w:space="0" w:color="auto"/>
            </w:tcBorders>
          </w:tcPr>
          <w:p w14:paraId="2C051A96" w14:textId="6E8CB690" w:rsidR="006A3573" w:rsidRPr="00BC5B2E" w:rsidRDefault="00BC5B2E" w:rsidP="006A5E37">
            <w:pPr>
              <w:rPr>
                <w:b/>
                <w:bCs/>
                <w:sz w:val="16"/>
                <w:szCs w:val="16"/>
              </w:rPr>
            </w:pPr>
            <w:r w:rsidRPr="00BC5B2E">
              <w:rPr>
                <w:b/>
                <w:bCs/>
                <w:sz w:val="16"/>
                <w:szCs w:val="16"/>
              </w:rPr>
              <w:t>FULL NAME:</w:t>
            </w:r>
          </w:p>
        </w:tc>
        <w:tc>
          <w:tcPr>
            <w:tcW w:w="5588" w:type="dxa"/>
            <w:tcBorders>
              <w:top w:val="single" w:sz="4" w:space="0" w:color="auto"/>
              <w:bottom w:val="single" w:sz="4" w:space="0" w:color="auto"/>
            </w:tcBorders>
          </w:tcPr>
          <w:p w14:paraId="5AD9C189" w14:textId="77777777" w:rsidR="006A3573" w:rsidRPr="00BC5B2E" w:rsidRDefault="006A3573" w:rsidP="006A5E37">
            <w:pPr>
              <w:pStyle w:val="FieldText"/>
              <w:keepLines/>
              <w:rPr>
                <w:bCs/>
                <w:sz w:val="16"/>
                <w:szCs w:val="16"/>
              </w:rPr>
            </w:pPr>
          </w:p>
        </w:tc>
        <w:tc>
          <w:tcPr>
            <w:tcW w:w="1350" w:type="dxa"/>
            <w:tcBorders>
              <w:top w:val="single" w:sz="4" w:space="0" w:color="auto"/>
            </w:tcBorders>
          </w:tcPr>
          <w:p w14:paraId="6EE284D3" w14:textId="10A96C19" w:rsidR="006A3573" w:rsidRPr="00BC5B2E" w:rsidRDefault="00BC5B2E" w:rsidP="006A5E37">
            <w:pPr>
              <w:pStyle w:val="Heading4"/>
              <w:outlineLvl w:val="3"/>
              <w:rPr>
                <w:b/>
                <w:bCs/>
                <w:sz w:val="16"/>
                <w:szCs w:val="16"/>
              </w:rPr>
            </w:pPr>
            <w:r w:rsidRPr="00BC5B2E">
              <w:rPr>
                <w:b/>
                <w:bCs/>
                <w:sz w:val="16"/>
                <w:szCs w:val="16"/>
              </w:rPr>
              <w:t>RELATIONSHIP:</w:t>
            </w:r>
          </w:p>
        </w:tc>
        <w:tc>
          <w:tcPr>
            <w:tcW w:w="2070" w:type="dxa"/>
            <w:tcBorders>
              <w:top w:val="single" w:sz="4" w:space="0" w:color="auto"/>
              <w:bottom w:val="single" w:sz="4" w:space="0" w:color="auto"/>
            </w:tcBorders>
          </w:tcPr>
          <w:p w14:paraId="030E8D9D" w14:textId="77777777" w:rsidR="006A3573" w:rsidRPr="00BC5B2E" w:rsidRDefault="006A3573" w:rsidP="006A5E37">
            <w:pPr>
              <w:pStyle w:val="FieldText"/>
              <w:keepLines/>
              <w:rPr>
                <w:bCs/>
                <w:sz w:val="16"/>
                <w:szCs w:val="16"/>
              </w:rPr>
            </w:pPr>
          </w:p>
        </w:tc>
      </w:tr>
      <w:tr w:rsidR="006A3573" w:rsidRPr="00BC5B2E" w14:paraId="349635FA" w14:textId="77777777" w:rsidTr="006A5E37">
        <w:trPr>
          <w:trHeight w:val="360"/>
        </w:trPr>
        <w:tc>
          <w:tcPr>
            <w:tcW w:w="1072" w:type="dxa"/>
          </w:tcPr>
          <w:p w14:paraId="2FD8755A" w14:textId="22084740" w:rsidR="006A3573" w:rsidRPr="00BC5B2E" w:rsidRDefault="00BC5B2E" w:rsidP="006A5E37">
            <w:pPr>
              <w:rPr>
                <w:b/>
                <w:bCs/>
                <w:sz w:val="16"/>
                <w:szCs w:val="16"/>
              </w:rPr>
            </w:pPr>
            <w:r w:rsidRPr="00BC5B2E">
              <w:rPr>
                <w:b/>
                <w:bCs/>
                <w:sz w:val="16"/>
                <w:szCs w:val="16"/>
              </w:rPr>
              <w:t>COMPANY:</w:t>
            </w:r>
          </w:p>
        </w:tc>
        <w:tc>
          <w:tcPr>
            <w:tcW w:w="5588" w:type="dxa"/>
            <w:tcBorders>
              <w:top w:val="single" w:sz="4" w:space="0" w:color="auto"/>
              <w:bottom w:val="single" w:sz="4" w:space="0" w:color="auto"/>
            </w:tcBorders>
          </w:tcPr>
          <w:p w14:paraId="1E1AC494" w14:textId="77777777" w:rsidR="006A3573" w:rsidRPr="00BC5B2E" w:rsidRDefault="006A3573" w:rsidP="006A5E37">
            <w:pPr>
              <w:pStyle w:val="FieldText"/>
              <w:keepLines/>
              <w:rPr>
                <w:bCs/>
                <w:sz w:val="16"/>
                <w:szCs w:val="16"/>
              </w:rPr>
            </w:pPr>
          </w:p>
        </w:tc>
        <w:tc>
          <w:tcPr>
            <w:tcW w:w="1350" w:type="dxa"/>
          </w:tcPr>
          <w:p w14:paraId="03F4352A" w14:textId="1338E36E" w:rsidR="006A3573" w:rsidRPr="00BC5B2E" w:rsidRDefault="00BC5B2E" w:rsidP="006A5E37">
            <w:pPr>
              <w:pStyle w:val="Heading4"/>
              <w:outlineLvl w:val="3"/>
              <w:rPr>
                <w:b/>
                <w:bCs/>
                <w:sz w:val="16"/>
                <w:szCs w:val="16"/>
              </w:rPr>
            </w:pPr>
            <w:r w:rsidRPr="00BC5B2E">
              <w:rPr>
                <w:b/>
                <w:bCs/>
                <w:sz w:val="16"/>
                <w:szCs w:val="16"/>
              </w:rPr>
              <w:t>PHONE:</w:t>
            </w:r>
          </w:p>
        </w:tc>
        <w:tc>
          <w:tcPr>
            <w:tcW w:w="2070" w:type="dxa"/>
            <w:tcBorders>
              <w:top w:val="single" w:sz="4" w:space="0" w:color="auto"/>
              <w:bottom w:val="single" w:sz="4" w:space="0" w:color="auto"/>
            </w:tcBorders>
          </w:tcPr>
          <w:p w14:paraId="4AA8461A" w14:textId="77777777" w:rsidR="006A3573" w:rsidRPr="00BC5B2E" w:rsidRDefault="006A3573" w:rsidP="006A5E37">
            <w:pPr>
              <w:pStyle w:val="FieldText"/>
              <w:keepLines/>
              <w:rPr>
                <w:bCs/>
                <w:sz w:val="16"/>
                <w:szCs w:val="16"/>
              </w:rPr>
            </w:pPr>
          </w:p>
        </w:tc>
      </w:tr>
      <w:tr w:rsidR="006A3573" w:rsidRPr="00BC5B2E" w14:paraId="76530AFE" w14:textId="77777777" w:rsidTr="006A5E37">
        <w:trPr>
          <w:trHeight w:val="360"/>
        </w:trPr>
        <w:tc>
          <w:tcPr>
            <w:tcW w:w="1072" w:type="dxa"/>
          </w:tcPr>
          <w:p w14:paraId="01A18C32" w14:textId="3E8861A3" w:rsidR="006A3573" w:rsidRPr="00BC5B2E" w:rsidRDefault="00BC5B2E" w:rsidP="006A5E37">
            <w:pPr>
              <w:rPr>
                <w:b/>
                <w:bCs/>
                <w:sz w:val="16"/>
                <w:szCs w:val="16"/>
              </w:rPr>
            </w:pPr>
            <w:r w:rsidRPr="00BC5B2E">
              <w:rPr>
                <w:b/>
                <w:bCs/>
                <w:sz w:val="16"/>
                <w:szCs w:val="16"/>
              </w:rPr>
              <w:t>ADDRESS:</w:t>
            </w:r>
          </w:p>
        </w:tc>
        <w:tc>
          <w:tcPr>
            <w:tcW w:w="5588" w:type="dxa"/>
            <w:tcBorders>
              <w:top w:val="single" w:sz="4" w:space="0" w:color="auto"/>
              <w:bottom w:val="single" w:sz="4" w:space="0" w:color="auto"/>
            </w:tcBorders>
          </w:tcPr>
          <w:p w14:paraId="2D8BFB82" w14:textId="77777777" w:rsidR="006A3573" w:rsidRPr="00BC5B2E" w:rsidRDefault="006A3573" w:rsidP="006A5E37">
            <w:pPr>
              <w:pStyle w:val="FieldText"/>
              <w:keepLines/>
              <w:rPr>
                <w:bCs/>
                <w:sz w:val="16"/>
                <w:szCs w:val="16"/>
              </w:rPr>
            </w:pPr>
          </w:p>
        </w:tc>
        <w:tc>
          <w:tcPr>
            <w:tcW w:w="1350" w:type="dxa"/>
            <w:tcBorders>
              <w:bottom w:val="single" w:sz="4" w:space="0" w:color="auto"/>
            </w:tcBorders>
          </w:tcPr>
          <w:p w14:paraId="6E3C7D8C" w14:textId="77777777" w:rsidR="006A3573" w:rsidRPr="00BC5B2E" w:rsidRDefault="006A3573" w:rsidP="006A5E37">
            <w:pPr>
              <w:pStyle w:val="Heading4"/>
              <w:outlineLvl w:val="3"/>
              <w:rPr>
                <w:b/>
                <w:bCs/>
                <w:sz w:val="16"/>
                <w:szCs w:val="16"/>
              </w:rPr>
            </w:pPr>
          </w:p>
        </w:tc>
        <w:tc>
          <w:tcPr>
            <w:tcW w:w="2070" w:type="dxa"/>
            <w:tcBorders>
              <w:top w:val="single" w:sz="4" w:space="0" w:color="auto"/>
              <w:bottom w:val="single" w:sz="4" w:space="0" w:color="auto"/>
            </w:tcBorders>
          </w:tcPr>
          <w:p w14:paraId="21A9489A" w14:textId="77777777" w:rsidR="006A3573" w:rsidRPr="00BC5B2E" w:rsidRDefault="006A3573" w:rsidP="006A5E37">
            <w:pPr>
              <w:pStyle w:val="FieldText"/>
              <w:keepLines/>
              <w:rPr>
                <w:bCs/>
                <w:sz w:val="16"/>
                <w:szCs w:val="16"/>
              </w:rPr>
            </w:pPr>
          </w:p>
        </w:tc>
      </w:tr>
    </w:tbl>
    <w:p w14:paraId="1F3136D2" w14:textId="77777777" w:rsidR="006A3573" w:rsidRPr="00BC5B2E" w:rsidRDefault="006A3573" w:rsidP="00490804">
      <w:pPr>
        <w:pStyle w:val="Italic"/>
        <w:rPr>
          <w:b/>
          <w:bCs/>
          <w:sz w:val="16"/>
          <w:szCs w:val="16"/>
        </w:rPr>
      </w:pPr>
    </w:p>
    <w:p w14:paraId="18128892" w14:textId="56058AE6" w:rsidR="006A3573" w:rsidRDefault="00BC5B2E" w:rsidP="00BC5B2E">
      <w:pPr>
        <w:pStyle w:val="Heading2"/>
        <w:jc w:val="left"/>
      </w:pPr>
      <w:r w:rsidRPr="009C220D">
        <w:t>DISCLAIMER AND SIGNATURE</w:t>
      </w:r>
    </w:p>
    <w:p w14:paraId="2C4DD8E2" w14:textId="77777777" w:rsidR="00C608CE" w:rsidRDefault="00C608CE" w:rsidP="00490804">
      <w:pPr>
        <w:pStyle w:val="Italic"/>
        <w:rPr>
          <w:b/>
          <w:bCs/>
          <w:sz w:val="16"/>
          <w:szCs w:val="16"/>
        </w:rPr>
      </w:pPr>
    </w:p>
    <w:p w14:paraId="5CABAF75" w14:textId="49EDF036" w:rsidR="00C608CE" w:rsidRPr="00C608CE" w:rsidRDefault="00C608CE" w:rsidP="00C608CE">
      <w:pPr>
        <w:tabs>
          <w:tab w:val="left" w:pos="4231"/>
        </w:tabs>
        <w:rPr>
          <w:rFonts w:cstheme="minorHAnsi"/>
          <w:b/>
          <w:bCs/>
          <w:sz w:val="16"/>
          <w:szCs w:val="16"/>
        </w:rPr>
      </w:pPr>
      <w:r w:rsidRPr="00C608CE">
        <w:rPr>
          <w:rFonts w:cstheme="minorHAnsi"/>
          <w:b/>
          <w:bCs/>
          <w:sz w:val="16"/>
          <w:szCs w:val="16"/>
        </w:rPr>
        <w:t xml:space="preserve">WE RELY UPON THE ACCURACY OF INFORMATION CONTAINED IN THE EMPLOYMENT APPLICATION AND THE ACCURACY OF OTHER DATA PRESENTED THROUGHOUT THE HIRING PROCESS AND EMPLOYMENT.  ANY MISREPRESENTATIONS, FALSIFICATIONS, OR MATERIAL OMISSIONS IN ANY OF THIS INFORMATION OR DATA MAY RESULT IN EXCLUSION OF THE INDIVIDUAL FROM FURTHER CONSIDERATION FOR EMPLOYMENT.  IF THE PERSON HAS BEEN HIRED, THEN THESE ACTIONS WILL LEAD TO THE TERMINATION OF EMPLOYMENT.  </w:t>
      </w:r>
    </w:p>
    <w:p w14:paraId="1C0C12A9" w14:textId="5550225A" w:rsidR="00871876" w:rsidRPr="00BC5B2E" w:rsidRDefault="00BC5B2E" w:rsidP="00490804">
      <w:pPr>
        <w:pStyle w:val="Italic"/>
        <w:rPr>
          <w:b/>
          <w:bCs/>
          <w:sz w:val="16"/>
          <w:szCs w:val="16"/>
        </w:rPr>
      </w:pPr>
      <w:r w:rsidRPr="00BC5B2E">
        <w:rPr>
          <w:b/>
          <w:bCs/>
          <w:sz w:val="16"/>
          <w:szCs w:val="16"/>
        </w:rPr>
        <w:t xml:space="preserve">I CERTIFY THAT MY ANSWERS ARE TRUE AND COMPLETE TO THE BEST OF MY KNOWLEDGE. </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BC5B2E" w14:paraId="6E6C546C"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1634B045" w14:textId="1BAD4991" w:rsidR="000D2539" w:rsidRPr="00BC5B2E" w:rsidRDefault="00BC5B2E" w:rsidP="00490804">
            <w:pPr>
              <w:rPr>
                <w:b/>
                <w:sz w:val="16"/>
                <w:szCs w:val="16"/>
              </w:rPr>
            </w:pPr>
            <w:r w:rsidRPr="00BC5B2E">
              <w:rPr>
                <w:b/>
                <w:sz w:val="16"/>
                <w:szCs w:val="16"/>
              </w:rPr>
              <w:t>SIGNATURE:</w:t>
            </w:r>
          </w:p>
        </w:tc>
        <w:tc>
          <w:tcPr>
            <w:tcW w:w="6145" w:type="dxa"/>
            <w:tcBorders>
              <w:bottom w:val="single" w:sz="4" w:space="0" w:color="auto"/>
            </w:tcBorders>
          </w:tcPr>
          <w:p w14:paraId="7E5B01FE" w14:textId="77777777" w:rsidR="000D2539" w:rsidRPr="00BC5B2E" w:rsidRDefault="000D2539" w:rsidP="00682C69">
            <w:pPr>
              <w:pStyle w:val="FieldText"/>
              <w:rPr>
                <w:sz w:val="16"/>
                <w:szCs w:val="16"/>
              </w:rPr>
            </w:pPr>
          </w:p>
        </w:tc>
        <w:tc>
          <w:tcPr>
            <w:tcW w:w="674" w:type="dxa"/>
          </w:tcPr>
          <w:p w14:paraId="04687B4E" w14:textId="360C779F" w:rsidR="000D2539" w:rsidRPr="00BC5B2E" w:rsidRDefault="00BC5B2E" w:rsidP="00C92A3C">
            <w:pPr>
              <w:pStyle w:val="Heading4"/>
              <w:outlineLvl w:val="3"/>
              <w:rPr>
                <w:b/>
                <w:sz w:val="16"/>
                <w:szCs w:val="16"/>
              </w:rPr>
            </w:pPr>
            <w:r w:rsidRPr="00BC5B2E">
              <w:rPr>
                <w:b/>
                <w:sz w:val="16"/>
                <w:szCs w:val="16"/>
              </w:rPr>
              <w:t>DATE:</w:t>
            </w:r>
          </w:p>
        </w:tc>
        <w:tc>
          <w:tcPr>
            <w:tcW w:w="2189" w:type="dxa"/>
            <w:tcBorders>
              <w:bottom w:val="single" w:sz="4" w:space="0" w:color="auto"/>
            </w:tcBorders>
          </w:tcPr>
          <w:p w14:paraId="374F0B2B" w14:textId="77777777" w:rsidR="000D2539" w:rsidRPr="00BC5B2E" w:rsidRDefault="000D2539" w:rsidP="00682C69">
            <w:pPr>
              <w:pStyle w:val="FieldText"/>
              <w:rPr>
                <w:sz w:val="16"/>
                <w:szCs w:val="16"/>
              </w:rPr>
            </w:pPr>
          </w:p>
        </w:tc>
      </w:tr>
    </w:tbl>
    <w:p w14:paraId="4CEFB157" w14:textId="1EB6DD62" w:rsidR="005F6E87" w:rsidRDefault="005F6E87" w:rsidP="004E34C6"/>
    <w:p w14:paraId="6857CB8C" w14:textId="0B2896A0" w:rsidR="00E34AB7" w:rsidRDefault="00E34AB7" w:rsidP="004E34C6"/>
    <w:p w14:paraId="2F2726A8" w14:textId="494CAC31" w:rsidR="00E34AB7" w:rsidRPr="004E34C6" w:rsidRDefault="00E34AB7" w:rsidP="004E34C6"/>
    <w:sectPr w:rsidR="00E34AB7" w:rsidRPr="004E34C6"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8EB76" w14:textId="77777777" w:rsidR="00CB4DD7" w:rsidRDefault="00CB4DD7" w:rsidP="00176E67">
      <w:r>
        <w:separator/>
      </w:r>
    </w:p>
  </w:endnote>
  <w:endnote w:type="continuationSeparator" w:id="0">
    <w:p w14:paraId="49E4BD46" w14:textId="77777777" w:rsidR="00CB4DD7" w:rsidRDefault="00CB4DD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501186CF"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40CD" w14:textId="77777777" w:rsidR="00CB4DD7" w:rsidRDefault="00CB4DD7" w:rsidP="00176E67">
      <w:r>
        <w:separator/>
      </w:r>
    </w:p>
  </w:footnote>
  <w:footnote w:type="continuationSeparator" w:id="0">
    <w:p w14:paraId="0138A197" w14:textId="77777777" w:rsidR="00CB4DD7" w:rsidRDefault="00CB4DD7"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23"/>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0DD1"/>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82F26"/>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6126B"/>
    <w:rsid w:val="00682C69"/>
    <w:rsid w:val="006A3573"/>
    <w:rsid w:val="006B1F23"/>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22CF1"/>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C07E3"/>
    <w:rsid w:val="00BC5B2E"/>
    <w:rsid w:val="00BD103E"/>
    <w:rsid w:val="00BD69F6"/>
    <w:rsid w:val="00C079CA"/>
    <w:rsid w:val="00C45FDA"/>
    <w:rsid w:val="00C608CE"/>
    <w:rsid w:val="00C67741"/>
    <w:rsid w:val="00C74647"/>
    <w:rsid w:val="00C76039"/>
    <w:rsid w:val="00C76480"/>
    <w:rsid w:val="00C80AD2"/>
    <w:rsid w:val="00C8155B"/>
    <w:rsid w:val="00C92A3C"/>
    <w:rsid w:val="00C92FD6"/>
    <w:rsid w:val="00CB4DD7"/>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22FEB"/>
    <w:rsid w:val="00E32A8B"/>
    <w:rsid w:val="00E34AB7"/>
    <w:rsid w:val="00E36054"/>
    <w:rsid w:val="00E37E7B"/>
    <w:rsid w:val="00E46E04"/>
    <w:rsid w:val="00E87396"/>
    <w:rsid w:val="00E96F6F"/>
    <w:rsid w:val="00EB478A"/>
    <w:rsid w:val="00EC42A3"/>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7B3BF"/>
  <w15:docId w15:val="{B94B8F36-3546-49DD-9FB0-6E78D0DE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6B1F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6941C58D-76DD-471C-8696-795D6834040F}"/>
      </w:docPartPr>
      <w:docPartBody>
        <w:p w:rsidR="00D77F34" w:rsidRDefault="00B97202">
          <w:r w:rsidRPr="00DB0525">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63B8E57-AF25-44BC-9CCC-820DCDBE5C0B}"/>
      </w:docPartPr>
      <w:docPartBody>
        <w:p w:rsidR="00D77F34" w:rsidRDefault="00B97202">
          <w:r w:rsidRPr="00DB052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02"/>
    <w:rsid w:val="0001181D"/>
    <w:rsid w:val="00312330"/>
    <w:rsid w:val="003D522E"/>
    <w:rsid w:val="00B97202"/>
    <w:rsid w:val="00D77F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2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4</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sophie cranley</dc:creator>
  <cp:lastModifiedBy>sophie cranley</cp:lastModifiedBy>
  <cp:revision>2</cp:revision>
  <cp:lastPrinted>2021-05-18T01:42:00Z</cp:lastPrinted>
  <dcterms:created xsi:type="dcterms:W3CDTF">2021-05-26T18:51:00Z</dcterms:created>
  <dcterms:modified xsi:type="dcterms:W3CDTF">2021-05-26T18:51:00Z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